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69B5ED" w14:textId="77777777" w:rsidR="005A2087" w:rsidRPr="00C35E29" w:rsidRDefault="005A2087" w:rsidP="00883273">
      <w:pPr>
        <w:tabs>
          <w:tab w:val="left" w:pos="6330"/>
        </w:tabs>
        <w:ind w:left="-630" w:right="-79"/>
        <w:rPr>
          <w:b/>
          <w:sz w:val="18"/>
          <w:szCs w:val="18"/>
          <w:lang w:val="ro-RO"/>
        </w:rPr>
      </w:pPr>
    </w:p>
    <w:p w14:paraId="2974F7AD" w14:textId="77777777" w:rsidR="006643DE" w:rsidRPr="00C35E29" w:rsidRDefault="006643DE" w:rsidP="00B56C6F">
      <w:pPr>
        <w:tabs>
          <w:tab w:val="left" w:pos="6330"/>
        </w:tabs>
        <w:ind w:right="-79"/>
        <w:jc w:val="center"/>
        <w:rPr>
          <w:b/>
          <w:sz w:val="18"/>
          <w:szCs w:val="18"/>
          <w:lang w:val="ro-RO"/>
        </w:rPr>
      </w:pPr>
    </w:p>
    <w:p w14:paraId="074E72A1" w14:textId="77777777" w:rsidR="00863F78" w:rsidRDefault="00863F78" w:rsidP="003C0FBC">
      <w:pPr>
        <w:spacing w:line="276" w:lineRule="auto"/>
        <w:jc w:val="center"/>
        <w:rPr>
          <w:rFonts w:ascii="Arial" w:hAnsi="Arial" w:cs="Arial"/>
          <w:b/>
          <w:sz w:val="28"/>
          <w:szCs w:val="28"/>
          <w:lang w:val="ro-RO"/>
        </w:rPr>
      </w:pPr>
    </w:p>
    <w:p w14:paraId="6790489A" w14:textId="77777777" w:rsidR="00863F78" w:rsidRDefault="00863F78" w:rsidP="003C0FBC">
      <w:pPr>
        <w:spacing w:line="276" w:lineRule="auto"/>
        <w:jc w:val="center"/>
        <w:rPr>
          <w:rFonts w:ascii="Arial" w:hAnsi="Arial" w:cs="Arial"/>
          <w:b/>
          <w:sz w:val="28"/>
          <w:szCs w:val="28"/>
          <w:lang w:val="ro-RO"/>
        </w:rPr>
      </w:pPr>
    </w:p>
    <w:p w14:paraId="253E2C0A" w14:textId="77777777" w:rsidR="00EE3802" w:rsidRDefault="00111CEA" w:rsidP="003C0FBC">
      <w:pPr>
        <w:spacing w:line="276" w:lineRule="auto"/>
        <w:jc w:val="center"/>
        <w:rPr>
          <w:rFonts w:ascii="Arial" w:hAnsi="Arial" w:cs="Arial"/>
          <w:b/>
          <w:sz w:val="28"/>
          <w:szCs w:val="28"/>
          <w:lang w:val="ro-RO"/>
        </w:rPr>
      </w:pPr>
      <w:r w:rsidRPr="00C35E29">
        <w:rPr>
          <w:rFonts w:ascii="Arial" w:hAnsi="Arial" w:cs="Arial"/>
          <w:b/>
          <w:sz w:val="28"/>
          <w:szCs w:val="28"/>
          <w:lang w:val="ro-RO"/>
        </w:rPr>
        <w:t>FORMULARE</w:t>
      </w:r>
      <w:r w:rsidR="00AE52BF">
        <w:rPr>
          <w:rFonts w:ascii="Arial" w:hAnsi="Arial" w:cs="Arial"/>
          <w:b/>
          <w:sz w:val="28"/>
          <w:szCs w:val="28"/>
          <w:lang w:val="ro-RO"/>
        </w:rPr>
        <w:t xml:space="preserve"> OFERTĂ</w:t>
      </w:r>
    </w:p>
    <w:p w14:paraId="5D2C4B48" w14:textId="77777777" w:rsidR="00741FC5" w:rsidRDefault="00741FC5" w:rsidP="003C0FBC">
      <w:pPr>
        <w:spacing w:line="276" w:lineRule="auto"/>
        <w:jc w:val="center"/>
        <w:rPr>
          <w:rFonts w:ascii="Arial" w:hAnsi="Arial" w:cs="Arial"/>
          <w:b/>
          <w:sz w:val="28"/>
          <w:szCs w:val="28"/>
          <w:lang w:val="ro-RO"/>
        </w:rPr>
      </w:pPr>
    </w:p>
    <w:p w14:paraId="0750E639" w14:textId="77777777" w:rsidR="00741FC5" w:rsidRDefault="00741FC5" w:rsidP="003C0FBC">
      <w:pPr>
        <w:spacing w:line="276" w:lineRule="auto"/>
        <w:jc w:val="center"/>
        <w:rPr>
          <w:rFonts w:ascii="Arial" w:hAnsi="Arial" w:cs="Arial"/>
          <w:b/>
          <w:sz w:val="28"/>
          <w:szCs w:val="28"/>
          <w:lang w:val="ro-RO"/>
        </w:rPr>
      </w:pPr>
    </w:p>
    <w:p w14:paraId="459CBCBF" w14:textId="77777777" w:rsidR="00741FC5" w:rsidRDefault="00741FC5" w:rsidP="003C0FBC">
      <w:pPr>
        <w:spacing w:line="276" w:lineRule="auto"/>
        <w:jc w:val="center"/>
        <w:rPr>
          <w:rFonts w:ascii="Arial" w:hAnsi="Arial" w:cs="Arial"/>
          <w:b/>
          <w:sz w:val="28"/>
          <w:szCs w:val="28"/>
          <w:lang w:val="ro-RO"/>
        </w:rPr>
      </w:pPr>
    </w:p>
    <w:p w14:paraId="2901D364" w14:textId="77777777" w:rsidR="00863F78" w:rsidRPr="003C0FBC" w:rsidRDefault="00863F78" w:rsidP="003C0FBC">
      <w:pPr>
        <w:spacing w:line="276" w:lineRule="auto"/>
        <w:jc w:val="center"/>
        <w:rPr>
          <w:rFonts w:ascii="Arial" w:hAnsi="Arial" w:cs="Arial"/>
          <w:b/>
          <w:sz w:val="28"/>
          <w:szCs w:val="28"/>
          <w:lang w:val="ro-RO"/>
        </w:rPr>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3"/>
        <w:gridCol w:w="8383"/>
      </w:tblGrid>
      <w:tr w:rsidR="004D1475" w:rsidRPr="0014674F" w14:paraId="3B709C0E" w14:textId="77777777" w:rsidTr="00741FC5">
        <w:trPr>
          <w:trHeight w:val="416"/>
        </w:trPr>
        <w:tc>
          <w:tcPr>
            <w:tcW w:w="923" w:type="dxa"/>
            <w:tcBorders>
              <w:top w:val="nil"/>
              <w:left w:val="nil"/>
              <w:bottom w:val="single" w:sz="4" w:space="0" w:color="auto"/>
              <w:right w:val="nil"/>
            </w:tcBorders>
          </w:tcPr>
          <w:p w14:paraId="46175B4D" w14:textId="77777777" w:rsidR="004D1475" w:rsidRPr="0014674F" w:rsidRDefault="004D1475" w:rsidP="004D1475">
            <w:pPr>
              <w:rPr>
                <w:bCs/>
                <w:sz w:val="22"/>
                <w:szCs w:val="22"/>
                <w:lang w:val="ro-RO"/>
              </w:rPr>
            </w:pPr>
          </w:p>
        </w:tc>
        <w:tc>
          <w:tcPr>
            <w:tcW w:w="8383" w:type="dxa"/>
            <w:tcBorders>
              <w:top w:val="nil"/>
              <w:left w:val="nil"/>
              <w:bottom w:val="single" w:sz="4" w:space="0" w:color="auto"/>
              <w:right w:val="nil"/>
            </w:tcBorders>
          </w:tcPr>
          <w:p w14:paraId="091666C0" w14:textId="77777777" w:rsidR="004D1475" w:rsidRPr="0014674F" w:rsidRDefault="004D1475" w:rsidP="004D1475">
            <w:pPr>
              <w:jc w:val="center"/>
              <w:rPr>
                <w:b/>
                <w:bCs/>
                <w:sz w:val="22"/>
                <w:szCs w:val="22"/>
                <w:lang w:val="ro-RO"/>
              </w:rPr>
            </w:pPr>
          </w:p>
        </w:tc>
      </w:tr>
      <w:tr w:rsidR="004D1475" w:rsidRPr="0014674F" w14:paraId="2AB2481B" w14:textId="77777777" w:rsidTr="00741FC5">
        <w:trPr>
          <w:trHeight w:val="416"/>
        </w:trPr>
        <w:tc>
          <w:tcPr>
            <w:tcW w:w="923" w:type="dxa"/>
            <w:tcBorders>
              <w:top w:val="single" w:sz="4" w:space="0" w:color="auto"/>
            </w:tcBorders>
            <w:vAlign w:val="center"/>
          </w:tcPr>
          <w:p w14:paraId="6A1FA9CA" w14:textId="77777777" w:rsidR="004D1475" w:rsidRPr="00207E5B" w:rsidRDefault="004D1475" w:rsidP="002F078C">
            <w:pPr>
              <w:jc w:val="center"/>
              <w:rPr>
                <w:rFonts w:ascii="Arial" w:hAnsi="Arial" w:cs="Arial"/>
                <w:b/>
                <w:bCs/>
                <w:lang w:val="ro-RO"/>
              </w:rPr>
            </w:pPr>
            <w:r w:rsidRPr="00207E5B">
              <w:rPr>
                <w:rFonts w:ascii="Arial" w:hAnsi="Arial" w:cs="Arial"/>
                <w:b/>
                <w:bCs/>
                <w:lang w:val="ro-RO"/>
              </w:rPr>
              <w:t>Nr.crt.</w:t>
            </w:r>
          </w:p>
        </w:tc>
        <w:tc>
          <w:tcPr>
            <w:tcW w:w="8383" w:type="dxa"/>
            <w:tcBorders>
              <w:top w:val="single" w:sz="4" w:space="0" w:color="auto"/>
            </w:tcBorders>
            <w:vAlign w:val="center"/>
          </w:tcPr>
          <w:p w14:paraId="5BC18904" w14:textId="77777777" w:rsidR="004D1475" w:rsidRPr="00207E5B" w:rsidRDefault="004D1475" w:rsidP="002F078C">
            <w:pPr>
              <w:jc w:val="center"/>
              <w:rPr>
                <w:rFonts w:ascii="Arial" w:hAnsi="Arial" w:cs="Arial"/>
                <w:b/>
                <w:bCs/>
                <w:lang w:val="ro-RO"/>
              </w:rPr>
            </w:pPr>
            <w:r w:rsidRPr="00207E5B">
              <w:rPr>
                <w:rFonts w:ascii="Arial" w:hAnsi="Arial" w:cs="Arial"/>
                <w:b/>
                <w:bCs/>
                <w:lang w:val="ro-RO"/>
              </w:rPr>
              <w:t>Denumire</w:t>
            </w:r>
            <w:r w:rsidR="00863F78" w:rsidRPr="00207E5B">
              <w:rPr>
                <w:rFonts w:ascii="Arial" w:hAnsi="Arial" w:cs="Arial"/>
                <w:b/>
                <w:bCs/>
                <w:lang w:val="ro-RO"/>
              </w:rPr>
              <w:t xml:space="preserve"> formular</w:t>
            </w:r>
          </w:p>
        </w:tc>
      </w:tr>
      <w:tr w:rsidR="004D1475" w:rsidRPr="0014674F" w14:paraId="095A07DA" w14:textId="77777777" w:rsidTr="00741FC5">
        <w:trPr>
          <w:trHeight w:val="828"/>
        </w:trPr>
        <w:tc>
          <w:tcPr>
            <w:tcW w:w="923" w:type="dxa"/>
            <w:vAlign w:val="center"/>
          </w:tcPr>
          <w:p w14:paraId="1484EBA2" w14:textId="77777777" w:rsidR="004D1475" w:rsidRPr="00207E5B" w:rsidRDefault="00D3272E" w:rsidP="002F078C">
            <w:pPr>
              <w:jc w:val="center"/>
              <w:rPr>
                <w:rFonts w:ascii="Arial" w:hAnsi="Arial" w:cs="Arial"/>
                <w:bCs/>
                <w:lang w:val="ro-RO"/>
              </w:rPr>
            </w:pPr>
            <w:r w:rsidRPr="00207E5B">
              <w:rPr>
                <w:rFonts w:ascii="Arial" w:hAnsi="Arial" w:cs="Arial"/>
                <w:bCs/>
                <w:lang w:val="ro-RO"/>
              </w:rPr>
              <w:t>1</w:t>
            </w:r>
          </w:p>
        </w:tc>
        <w:tc>
          <w:tcPr>
            <w:tcW w:w="8383" w:type="dxa"/>
            <w:vAlign w:val="center"/>
          </w:tcPr>
          <w:p w14:paraId="4A5065B1" w14:textId="77777777" w:rsidR="004D1475" w:rsidRPr="00207E5B" w:rsidRDefault="004745A7" w:rsidP="00670382">
            <w:pPr>
              <w:rPr>
                <w:rFonts w:ascii="Arial" w:hAnsi="Arial" w:cs="Arial"/>
                <w:bCs/>
                <w:lang w:val="ro-RO"/>
              </w:rPr>
            </w:pPr>
            <w:r>
              <w:rPr>
                <w:rFonts w:ascii="Arial" w:hAnsi="Arial" w:cs="Arial"/>
                <w:bCs/>
                <w:lang w:val="ro-RO"/>
              </w:rPr>
              <w:t>Informații generale</w:t>
            </w:r>
          </w:p>
        </w:tc>
      </w:tr>
      <w:tr w:rsidR="004D1475" w:rsidRPr="0014674F" w14:paraId="6343DAEF" w14:textId="77777777" w:rsidTr="00741FC5">
        <w:trPr>
          <w:trHeight w:val="828"/>
        </w:trPr>
        <w:tc>
          <w:tcPr>
            <w:tcW w:w="923" w:type="dxa"/>
            <w:vAlign w:val="center"/>
          </w:tcPr>
          <w:p w14:paraId="5DEBF3C9" w14:textId="77777777" w:rsidR="004D1475" w:rsidRPr="00207E5B" w:rsidRDefault="00D3272E" w:rsidP="002F078C">
            <w:pPr>
              <w:jc w:val="center"/>
              <w:rPr>
                <w:rFonts w:ascii="Arial" w:hAnsi="Arial" w:cs="Arial"/>
                <w:bCs/>
                <w:lang w:val="ro-RO"/>
              </w:rPr>
            </w:pPr>
            <w:r w:rsidRPr="00207E5B">
              <w:rPr>
                <w:rFonts w:ascii="Arial" w:hAnsi="Arial" w:cs="Arial"/>
                <w:bCs/>
                <w:lang w:val="ro-RO"/>
              </w:rPr>
              <w:t>2</w:t>
            </w:r>
          </w:p>
        </w:tc>
        <w:tc>
          <w:tcPr>
            <w:tcW w:w="8383" w:type="dxa"/>
            <w:vAlign w:val="center"/>
          </w:tcPr>
          <w:p w14:paraId="3FF44BB3" w14:textId="77777777" w:rsidR="004745A7" w:rsidRPr="004745A7" w:rsidRDefault="0073110F" w:rsidP="004745A7">
            <w:pPr>
              <w:rPr>
                <w:rFonts w:ascii="Arial" w:hAnsi="Arial" w:cs="Arial"/>
                <w:lang w:val="ro-RO"/>
              </w:rPr>
            </w:pPr>
            <w:proofErr w:type="spellStart"/>
            <w:r w:rsidRPr="004745A7">
              <w:rPr>
                <w:rFonts w:ascii="Arial" w:hAnsi="Arial" w:cs="Arial"/>
                <w:bCs/>
              </w:rPr>
              <w:t>Declaraț</w:t>
            </w:r>
            <w:r w:rsidR="004D1475" w:rsidRPr="004745A7">
              <w:rPr>
                <w:rFonts w:ascii="Arial" w:hAnsi="Arial" w:cs="Arial"/>
                <w:bCs/>
              </w:rPr>
              <w:t>ie</w:t>
            </w:r>
            <w:proofErr w:type="spellEnd"/>
            <w:r w:rsidR="004D1475" w:rsidRPr="004745A7">
              <w:rPr>
                <w:rFonts w:ascii="Arial" w:hAnsi="Arial" w:cs="Arial"/>
                <w:bCs/>
              </w:rPr>
              <w:t xml:space="preserve"> </w:t>
            </w:r>
            <w:r w:rsidR="004745A7" w:rsidRPr="004745A7">
              <w:rPr>
                <w:rFonts w:ascii="Arial" w:hAnsi="Arial" w:cs="Arial"/>
                <w:bCs/>
                <w:lang w:val="ro-RO"/>
              </w:rPr>
              <w:t xml:space="preserve">pe propria </w:t>
            </w:r>
            <w:proofErr w:type="spellStart"/>
            <w:r w:rsidR="004745A7" w:rsidRPr="004745A7">
              <w:rPr>
                <w:rFonts w:ascii="Arial" w:hAnsi="Arial" w:cs="Arial"/>
                <w:bCs/>
                <w:lang w:val="ro-RO"/>
              </w:rPr>
              <w:t>raspundere</w:t>
            </w:r>
            <w:proofErr w:type="spellEnd"/>
            <w:r w:rsidR="004745A7" w:rsidRPr="004745A7">
              <w:rPr>
                <w:rFonts w:ascii="Arial" w:hAnsi="Arial" w:cs="Arial"/>
                <w:bCs/>
                <w:lang w:val="ro-RO"/>
              </w:rPr>
              <w:t xml:space="preserve"> privind respectarea </w:t>
            </w:r>
            <w:proofErr w:type="spellStart"/>
            <w:r w:rsidR="004745A7" w:rsidRPr="004745A7">
              <w:rPr>
                <w:rFonts w:ascii="Arial" w:hAnsi="Arial" w:cs="Arial"/>
                <w:bCs/>
                <w:lang w:val="ro-RO"/>
              </w:rPr>
              <w:t>legislatiei</w:t>
            </w:r>
            <w:proofErr w:type="spellEnd"/>
            <w:r w:rsidR="004745A7" w:rsidRPr="004745A7">
              <w:rPr>
                <w:rFonts w:ascii="Arial" w:hAnsi="Arial" w:cs="Arial"/>
                <w:bCs/>
                <w:lang w:val="ro-RO"/>
              </w:rPr>
              <w:t xml:space="preserve"> </w:t>
            </w:r>
            <w:r w:rsidR="004745A7" w:rsidRPr="004745A7">
              <w:rPr>
                <w:rFonts w:ascii="Arial" w:hAnsi="Arial" w:cs="Arial"/>
                <w:lang w:val="ro-RO"/>
              </w:rPr>
              <w:t>din</w:t>
            </w:r>
          </w:p>
          <w:p w14:paraId="1A08D82A" w14:textId="77777777" w:rsidR="004745A7" w:rsidRPr="007C70ED" w:rsidRDefault="004745A7" w:rsidP="004745A7">
            <w:pPr>
              <w:rPr>
                <w:rFonts w:ascii="Arial" w:hAnsi="Arial" w:cs="Arial"/>
                <w:b/>
                <w:bCs/>
                <w:lang w:val="ro-RO"/>
              </w:rPr>
            </w:pPr>
            <w:r w:rsidRPr="004745A7">
              <w:rPr>
                <w:rFonts w:ascii="Arial" w:hAnsi="Arial" w:cs="Arial"/>
                <w:lang w:val="ro-RO"/>
              </w:rPr>
              <w:t xml:space="preserve"> domeniile mediului, social şi al relaţiilor de muncă</w:t>
            </w:r>
            <w:r w:rsidRPr="007C70ED">
              <w:rPr>
                <w:rFonts w:ascii="Arial" w:hAnsi="Arial" w:cs="Arial"/>
                <w:b/>
                <w:bCs/>
                <w:lang w:val="ro-RO"/>
              </w:rPr>
              <w:t xml:space="preserve"> </w:t>
            </w:r>
          </w:p>
          <w:p w14:paraId="60597755" w14:textId="77777777" w:rsidR="004D1475" w:rsidRPr="00207E5B" w:rsidRDefault="004D1475" w:rsidP="002F078C">
            <w:pPr>
              <w:rPr>
                <w:rFonts w:ascii="Arial" w:hAnsi="Arial" w:cs="Arial"/>
                <w:bCs/>
              </w:rPr>
            </w:pPr>
          </w:p>
        </w:tc>
      </w:tr>
      <w:tr w:rsidR="004D1475" w:rsidRPr="0014674F" w14:paraId="1D5A61D8" w14:textId="77777777" w:rsidTr="00741FC5">
        <w:trPr>
          <w:trHeight w:val="828"/>
        </w:trPr>
        <w:tc>
          <w:tcPr>
            <w:tcW w:w="923" w:type="dxa"/>
            <w:vAlign w:val="center"/>
          </w:tcPr>
          <w:p w14:paraId="3D32E19C" w14:textId="77777777" w:rsidR="004D1475" w:rsidRPr="00207E5B" w:rsidRDefault="00D3272E" w:rsidP="002F078C">
            <w:pPr>
              <w:jc w:val="center"/>
              <w:rPr>
                <w:rFonts w:ascii="Arial" w:hAnsi="Arial" w:cs="Arial"/>
                <w:bCs/>
                <w:lang w:val="ro-RO"/>
              </w:rPr>
            </w:pPr>
            <w:r w:rsidRPr="00207E5B">
              <w:rPr>
                <w:rFonts w:ascii="Arial" w:hAnsi="Arial" w:cs="Arial"/>
                <w:bCs/>
              </w:rPr>
              <w:t>3</w:t>
            </w:r>
          </w:p>
        </w:tc>
        <w:tc>
          <w:tcPr>
            <w:tcW w:w="8383" w:type="dxa"/>
            <w:vAlign w:val="center"/>
          </w:tcPr>
          <w:p w14:paraId="6405EEE4" w14:textId="77777777" w:rsidR="004745A7" w:rsidRDefault="0073110F" w:rsidP="004745A7">
            <w:pPr>
              <w:widowControl w:val="0"/>
              <w:rPr>
                <w:rFonts w:ascii="Arial" w:hAnsi="Arial" w:cs="Arial"/>
                <w:shd w:val="clear" w:color="auto" w:fill="FFFFFF"/>
                <w:lang w:val="ro-RO"/>
              </w:rPr>
            </w:pPr>
            <w:r w:rsidRPr="00207E5B">
              <w:rPr>
                <w:rFonts w:ascii="Arial" w:hAnsi="Arial" w:cs="Arial"/>
                <w:lang w:val="pl-PL"/>
              </w:rPr>
              <w:t xml:space="preserve">Declarație </w:t>
            </w:r>
            <w:r w:rsidR="004745A7" w:rsidRPr="00D00BB4">
              <w:rPr>
                <w:rFonts w:ascii="Arial" w:hAnsi="Arial" w:cs="Arial"/>
                <w:shd w:val="clear" w:color="auto" w:fill="FFFFFF"/>
                <w:lang w:val="ro-RO"/>
              </w:rPr>
              <w:t xml:space="preserve">privind neîncadrarea în prevederile art. 164, 165 și 167 </w:t>
            </w:r>
          </w:p>
          <w:p w14:paraId="52AA9D22" w14:textId="77777777" w:rsidR="004745A7" w:rsidRPr="00D00BB4" w:rsidRDefault="004745A7" w:rsidP="004745A7">
            <w:pPr>
              <w:widowControl w:val="0"/>
              <w:rPr>
                <w:rFonts w:ascii="Arial" w:hAnsi="Arial" w:cs="Arial"/>
                <w:shd w:val="clear" w:color="auto" w:fill="FFFFFF"/>
                <w:lang w:val="ro-RO"/>
              </w:rPr>
            </w:pPr>
            <w:r w:rsidRPr="00D00BB4">
              <w:rPr>
                <w:rFonts w:ascii="Arial" w:hAnsi="Arial" w:cs="Arial"/>
                <w:shd w:val="clear" w:color="auto" w:fill="FFFFFF"/>
                <w:lang w:val="ro-RO"/>
              </w:rPr>
              <w:t>din Legea 98/2016</w:t>
            </w:r>
          </w:p>
          <w:p w14:paraId="765B084D" w14:textId="77777777" w:rsidR="004D1475" w:rsidRPr="00207E5B" w:rsidRDefault="004D1475" w:rsidP="002F078C">
            <w:pPr>
              <w:rPr>
                <w:rFonts w:ascii="Arial" w:hAnsi="Arial" w:cs="Arial"/>
                <w:bCs/>
              </w:rPr>
            </w:pPr>
          </w:p>
        </w:tc>
      </w:tr>
      <w:tr w:rsidR="00670382" w:rsidRPr="0014674F" w14:paraId="6885BC2A" w14:textId="77777777" w:rsidTr="00741FC5">
        <w:trPr>
          <w:trHeight w:val="828"/>
        </w:trPr>
        <w:tc>
          <w:tcPr>
            <w:tcW w:w="923" w:type="dxa"/>
            <w:vAlign w:val="center"/>
          </w:tcPr>
          <w:p w14:paraId="2F68564A" w14:textId="77777777" w:rsidR="00670382" w:rsidRPr="00207E5B" w:rsidRDefault="00182CE8" w:rsidP="002F078C">
            <w:pPr>
              <w:jc w:val="center"/>
              <w:rPr>
                <w:rFonts w:ascii="Arial" w:hAnsi="Arial" w:cs="Arial"/>
                <w:bCs/>
                <w:lang w:val="ro-RO"/>
              </w:rPr>
            </w:pPr>
            <w:r w:rsidRPr="00207E5B">
              <w:rPr>
                <w:rFonts w:ascii="Arial" w:hAnsi="Arial" w:cs="Arial"/>
                <w:bCs/>
                <w:lang w:val="ro-RO"/>
              </w:rPr>
              <w:t>4</w:t>
            </w:r>
          </w:p>
        </w:tc>
        <w:tc>
          <w:tcPr>
            <w:tcW w:w="8383" w:type="dxa"/>
            <w:vAlign w:val="center"/>
          </w:tcPr>
          <w:p w14:paraId="50C31EE9" w14:textId="77777777" w:rsidR="00670382" w:rsidRPr="00207E5B" w:rsidRDefault="00670382" w:rsidP="00CA51F9">
            <w:pPr>
              <w:rPr>
                <w:rFonts w:ascii="Arial" w:hAnsi="Arial" w:cs="Arial"/>
                <w:bCs/>
                <w:lang w:val="es-ES"/>
              </w:rPr>
            </w:pPr>
            <w:r w:rsidRPr="00207E5B">
              <w:rPr>
                <w:rFonts w:ascii="Arial" w:hAnsi="Arial" w:cs="Arial"/>
                <w:bCs/>
                <w:lang w:val="ro-RO"/>
              </w:rPr>
              <w:t xml:space="preserve">Formular de ofertă + Anexa 1 si </w:t>
            </w:r>
            <w:r w:rsidR="0053710A" w:rsidRPr="00207E5B">
              <w:rPr>
                <w:rFonts w:ascii="Arial" w:hAnsi="Arial" w:cs="Arial"/>
                <w:bCs/>
                <w:lang w:val="ro-RO"/>
              </w:rPr>
              <w:t xml:space="preserve">Anexa 2 </w:t>
            </w:r>
            <w:r w:rsidRPr="00207E5B">
              <w:rPr>
                <w:rFonts w:ascii="Arial" w:hAnsi="Arial" w:cs="Arial"/>
                <w:bCs/>
                <w:lang w:val="ro-RO"/>
              </w:rPr>
              <w:t>la formular</w:t>
            </w:r>
            <w:r w:rsidR="0053710A" w:rsidRPr="00207E5B">
              <w:rPr>
                <w:rFonts w:ascii="Arial" w:hAnsi="Arial" w:cs="Arial"/>
                <w:bCs/>
                <w:lang w:val="ro-RO"/>
              </w:rPr>
              <w:t>ul</w:t>
            </w:r>
            <w:r w:rsidRPr="00207E5B">
              <w:rPr>
                <w:rFonts w:ascii="Arial" w:hAnsi="Arial" w:cs="Arial"/>
                <w:bCs/>
                <w:lang w:val="ro-RO"/>
              </w:rPr>
              <w:t xml:space="preserve"> de oferta</w:t>
            </w:r>
          </w:p>
        </w:tc>
      </w:tr>
      <w:tr w:rsidR="00670382" w:rsidRPr="0014674F" w14:paraId="5321F19D" w14:textId="77777777" w:rsidTr="00741FC5">
        <w:trPr>
          <w:trHeight w:val="828"/>
        </w:trPr>
        <w:tc>
          <w:tcPr>
            <w:tcW w:w="923" w:type="dxa"/>
            <w:vAlign w:val="center"/>
          </w:tcPr>
          <w:p w14:paraId="6D908A32" w14:textId="77777777" w:rsidR="00670382" w:rsidRPr="00207E5B" w:rsidRDefault="00BC5F76" w:rsidP="002F078C">
            <w:pPr>
              <w:jc w:val="center"/>
              <w:rPr>
                <w:rFonts w:ascii="Arial" w:hAnsi="Arial" w:cs="Arial"/>
                <w:bCs/>
                <w:lang w:val="ro-RO"/>
              </w:rPr>
            </w:pPr>
            <w:r>
              <w:rPr>
                <w:rFonts w:ascii="Arial" w:hAnsi="Arial" w:cs="Arial"/>
                <w:bCs/>
                <w:lang w:val="ro-RO"/>
              </w:rPr>
              <w:t>5</w:t>
            </w:r>
          </w:p>
        </w:tc>
        <w:tc>
          <w:tcPr>
            <w:tcW w:w="8383" w:type="dxa"/>
            <w:vAlign w:val="center"/>
          </w:tcPr>
          <w:p w14:paraId="5D12926E" w14:textId="77777777" w:rsidR="004745A7" w:rsidRDefault="004745A7" w:rsidP="004745A7">
            <w:pPr>
              <w:rPr>
                <w:rFonts w:ascii="Arial" w:hAnsi="Arial" w:cs="Arial"/>
                <w:lang w:val="ro-RO"/>
              </w:rPr>
            </w:pPr>
            <w:r w:rsidRPr="00207E5B">
              <w:rPr>
                <w:rFonts w:ascii="Arial" w:hAnsi="Arial" w:cs="Arial"/>
                <w:lang w:val="pl-PL"/>
              </w:rPr>
              <w:t xml:space="preserve">Declarație </w:t>
            </w:r>
            <w:r w:rsidRPr="008A5B25">
              <w:rPr>
                <w:rFonts w:ascii="Arial" w:hAnsi="Arial" w:cs="Arial"/>
                <w:lang w:val="ro-RO"/>
              </w:rPr>
              <w:t xml:space="preserve">privind neîncadrarea în situaţiile prevăzute la art. 59 și art. 60 </w:t>
            </w:r>
          </w:p>
          <w:p w14:paraId="2C885FF4" w14:textId="77777777" w:rsidR="004745A7" w:rsidRPr="008A5B25" w:rsidRDefault="004745A7" w:rsidP="004745A7">
            <w:pPr>
              <w:rPr>
                <w:rFonts w:ascii="Arial" w:hAnsi="Arial" w:cs="Arial"/>
                <w:lang w:val="ro-RO"/>
              </w:rPr>
            </w:pPr>
            <w:r w:rsidRPr="008A5B25">
              <w:rPr>
                <w:rFonts w:ascii="Arial" w:hAnsi="Arial" w:cs="Arial"/>
                <w:lang w:val="ro-RO"/>
              </w:rPr>
              <w:t>din Legea nr. 98/2016</w:t>
            </w:r>
          </w:p>
          <w:p w14:paraId="06D5CCE4" w14:textId="77777777" w:rsidR="00670382" w:rsidRPr="00207E5B" w:rsidRDefault="00670382" w:rsidP="00CA51F9">
            <w:pPr>
              <w:rPr>
                <w:rFonts w:ascii="Arial" w:hAnsi="Arial" w:cs="Arial"/>
              </w:rPr>
            </w:pPr>
          </w:p>
        </w:tc>
      </w:tr>
      <w:tr w:rsidR="00670382" w:rsidRPr="0014674F" w14:paraId="7919B799" w14:textId="77777777" w:rsidTr="00741FC5">
        <w:trPr>
          <w:trHeight w:val="828"/>
        </w:trPr>
        <w:tc>
          <w:tcPr>
            <w:tcW w:w="923" w:type="dxa"/>
            <w:vAlign w:val="center"/>
          </w:tcPr>
          <w:p w14:paraId="583EE302" w14:textId="77777777" w:rsidR="00670382" w:rsidRPr="00207E5B" w:rsidRDefault="00BC5F76" w:rsidP="002F078C">
            <w:pPr>
              <w:jc w:val="center"/>
              <w:rPr>
                <w:rFonts w:ascii="Arial" w:hAnsi="Arial" w:cs="Arial"/>
                <w:bCs/>
                <w:lang w:val="ro-RO"/>
              </w:rPr>
            </w:pPr>
            <w:r>
              <w:rPr>
                <w:rFonts w:ascii="Arial" w:hAnsi="Arial" w:cs="Arial"/>
                <w:bCs/>
                <w:lang w:val="ro-RO"/>
              </w:rPr>
              <w:t>6</w:t>
            </w:r>
          </w:p>
        </w:tc>
        <w:tc>
          <w:tcPr>
            <w:tcW w:w="8383" w:type="dxa"/>
            <w:vAlign w:val="center"/>
          </w:tcPr>
          <w:p w14:paraId="7F97AECC" w14:textId="77777777" w:rsidR="00670382" w:rsidRPr="00207E5B" w:rsidRDefault="00741FC5" w:rsidP="00670382">
            <w:pPr>
              <w:rPr>
                <w:rFonts w:ascii="Arial" w:hAnsi="Arial" w:cs="Arial"/>
              </w:rPr>
            </w:pPr>
            <w:r w:rsidRPr="00207E5B">
              <w:rPr>
                <w:rFonts w:ascii="Arial" w:hAnsi="Arial" w:cs="Arial"/>
              </w:rPr>
              <w:t xml:space="preserve">Formular </w:t>
            </w:r>
            <w:proofErr w:type="spellStart"/>
            <w:r w:rsidRPr="00207E5B">
              <w:rPr>
                <w:rFonts w:ascii="Arial" w:hAnsi="Arial" w:cs="Arial"/>
              </w:rPr>
              <w:t>declaratie</w:t>
            </w:r>
            <w:proofErr w:type="spellEnd"/>
            <w:r w:rsidRPr="00207E5B">
              <w:rPr>
                <w:rFonts w:ascii="Arial" w:hAnsi="Arial" w:cs="Arial"/>
              </w:rPr>
              <w:t xml:space="preserve"> </w:t>
            </w:r>
            <w:proofErr w:type="spellStart"/>
            <w:r w:rsidRPr="00207E5B">
              <w:rPr>
                <w:rFonts w:ascii="Arial" w:hAnsi="Arial" w:cs="Arial"/>
              </w:rPr>
              <w:t>garantie</w:t>
            </w:r>
            <w:proofErr w:type="spellEnd"/>
            <w:r w:rsidRPr="00207E5B">
              <w:rPr>
                <w:rFonts w:ascii="Arial" w:hAnsi="Arial" w:cs="Arial"/>
              </w:rPr>
              <w:t xml:space="preserve"> </w:t>
            </w:r>
            <w:proofErr w:type="spellStart"/>
            <w:r w:rsidRPr="00207E5B">
              <w:rPr>
                <w:rFonts w:ascii="Arial" w:hAnsi="Arial" w:cs="Arial"/>
              </w:rPr>
              <w:t>tehnica</w:t>
            </w:r>
            <w:proofErr w:type="spellEnd"/>
          </w:p>
        </w:tc>
      </w:tr>
      <w:tr w:rsidR="000617EF" w:rsidRPr="0014674F" w14:paraId="52A5A7D1" w14:textId="77777777" w:rsidTr="00741FC5">
        <w:trPr>
          <w:trHeight w:val="828"/>
        </w:trPr>
        <w:tc>
          <w:tcPr>
            <w:tcW w:w="923" w:type="dxa"/>
            <w:vAlign w:val="center"/>
          </w:tcPr>
          <w:p w14:paraId="6AA57392" w14:textId="77777777" w:rsidR="000617EF" w:rsidRPr="00207E5B" w:rsidRDefault="00BC5F76" w:rsidP="00CA51F9">
            <w:pPr>
              <w:jc w:val="center"/>
              <w:rPr>
                <w:rFonts w:ascii="Arial" w:hAnsi="Arial" w:cs="Arial"/>
                <w:bCs/>
                <w:lang w:val="es-ES"/>
              </w:rPr>
            </w:pPr>
            <w:r>
              <w:rPr>
                <w:rFonts w:ascii="Arial" w:hAnsi="Arial" w:cs="Arial"/>
                <w:bCs/>
                <w:lang w:val="es-ES"/>
              </w:rPr>
              <w:t>7</w:t>
            </w:r>
          </w:p>
        </w:tc>
        <w:tc>
          <w:tcPr>
            <w:tcW w:w="8383" w:type="dxa"/>
            <w:vAlign w:val="center"/>
          </w:tcPr>
          <w:p w14:paraId="684FA624" w14:textId="77777777" w:rsidR="000617EF" w:rsidRPr="00207E5B" w:rsidRDefault="00741FC5" w:rsidP="00E12CF4">
            <w:pPr>
              <w:rPr>
                <w:rFonts w:ascii="Arial" w:hAnsi="Arial" w:cs="Arial"/>
                <w:bCs/>
              </w:rPr>
            </w:pPr>
            <w:proofErr w:type="spellStart"/>
            <w:r w:rsidRPr="00207E5B">
              <w:rPr>
                <w:rFonts w:ascii="Arial" w:hAnsi="Arial" w:cs="Arial"/>
              </w:rPr>
              <w:t>Declarație</w:t>
            </w:r>
            <w:proofErr w:type="spellEnd"/>
            <w:r w:rsidRPr="00207E5B">
              <w:rPr>
                <w:rFonts w:ascii="Arial" w:hAnsi="Arial" w:cs="Arial"/>
              </w:rPr>
              <w:t xml:space="preserve"> de </w:t>
            </w:r>
            <w:proofErr w:type="spellStart"/>
            <w:r w:rsidRPr="00207E5B">
              <w:rPr>
                <w:rFonts w:ascii="Arial" w:hAnsi="Arial" w:cs="Arial"/>
              </w:rPr>
              <w:t>consimțământ</w:t>
            </w:r>
            <w:proofErr w:type="spellEnd"/>
            <w:r w:rsidRPr="00207E5B">
              <w:rPr>
                <w:rFonts w:ascii="Arial" w:hAnsi="Arial" w:cs="Arial"/>
              </w:rPr>
              <w:t xml:space="preserve"> </w:t>
            </w:r>
            <w:proofErr w:type="spellStart"/>
            <w:r w:rsidRPr="00207E5B">
              <w:rPr>
                <w:rFonts w:ascii="Arial" w:hAnsi="Arial" w:cs="Arial"/>
              </w:rPr>
              <w:t>privind</w:t>
            </w:r>
            <w:proofErr w:type="spellEnd"/>
            <w:r w:rsidRPr="00207E5B">
              <w:rPr>
                <w:rFonts w:ascii="Arial" w:hAnsi="Arial" w:cs="Arial"/>
              </w:rPr>
              <w:t xml:space="preserve"> </w:t>
            </w:r>
            <w:proofErr w:type="spellStart"/>
            <w:r w:rsidRPr="00207E5B">
              <w:rPr>
                <w:rFonts w:ascii="Arial" w:hAnsi="Arial" w:cs="Arial"/>
              </w:rPr>
              <w:t>prelucrarea</w:t>
            </w:r>
            <w:proofErr w:type="spellEnd"/>
            <w:r w:rsidRPr="00207E5B">
              <w:rPr>
                <w:rFonts w:ascii="Arial" w:hAnsi="Arial" w:cs="Arial"/>
              </w:rPr>
              <w:t xml:space="preserve"> </w:t>
            </w:r>
            <w:proofErr w:type="spellStart"/>
            <w:r w:rsidRPr="00207E5B">
              <w:rPr>
                <w:rFonts w:ascii="Arial" w:hAnsi="Arial" w:cs="Arial"/>
              </w:rPr>
              <w:t>datelor</w:t>
            </w:r>
            <w:proofErr w:type="spellEnd"/>
            <w:r w:rsidRPr="00207E5B">
              <w:rPr>
                <w:rFonts w:ascii="Arial" w:hAnsi="Arial" w:cs="Arial"/>
              </w:rPr>
              <w:t xml:space="preserve"> cu </w:t>
            </w:r>
            <w:proofErr w:type="spellStart"/>
            <w:r w:rsidRPr="00207E5B">
              <w:rPr>
                <w:rFonts w:ascii="Arial" w:hAnsi="Arial" w:cs="Arial"/>
              </w:rPr>
              <w:t>caracter</w:t>
            </w:r>
            <w:proofErr w:type="spellEnd"/>
            <w:r w:rsidRPr="00207E5B">
              <w:rPr>
                <w:rFonts w:ascii="Arial" w:hAnsi="Arial" w:cs="Arial"/>
              </w:rPr>
              <w:t xml:space="preserve"> personal</w:t>
            </w:r>
          </w:p>
        </w:tc>
      </w:tr>
      <w:tr w:rsidR="006D7973" w:rsidRPr="0014674F" w14:paraId="13360CFC" w14:textId="77777777" w:rsidTr="00741FC5">
        <w:trPr>
          <w:trHeight w:val="828"/>
        </w:trPr>
        <w:tc>
          <w:tcPr>
            <w:tcW w:w="923" w:type="dxa"/>
            <w:vAlign w:val="center"/>
          </w:tcPr>
          <w:p w14:paraId="3823D69E" w14:textId="77777777" w:rsidR="006D7973" w:rsidRDefault="006D7973" w:rsidP="00CA51F9">
            <w:pPr>
              <w:jc w:val="center"/>
              <w:rPr>
                <w:rFonts w:ascii="Arial" w:hAnsi="Arial" w:cs="Arial"/>
                <w:bCs/>
                <w:lang w:val="es-ES"/>
              </w:rPr>
            </w:pPr>
            <w:r>
              <w:rPr>
                <w:rFonts w:ascii="Arial" w:hAnsi="Arial" w:cs="Arial"/>
                <w:bCs/>
                <w:lang w:val="es-ES"/>
              </w:rPr>
              <w:t>8</w:t>
            </w:r>
          </w:p>
        </w:tc>
        <w:tc>
          <w:tcPr>
            <w:tcW w:w="8383" w:type="dxa"/>
            <w:vAlign w:val="center"/>
          </w:tcPr>
          <w:p w14:paraId="51ED2F22" w14:textId="77777777" w:rsidR="006D7973" w:rsidRPr="00207E5B" w:rsidRDefault="006D7973" w:rsidP="00E12CF4">
            <w:pPr>
              <w:rPr>
                <w:rFonts w:ascii="Arial" w:hAnsi="Arial" w:cs="Arial"/>
              </w:rPr>
            </w:pPr>
            <w:proofErr w:type="spellStart"/>
            <w:r>
              <w:rPr>
                <w:rFonts w:ascii="Arial" w:hAnsi="Arial" w:cs="Arial"/>
              </w:rPr>
              <w:t>Angajament</w:t>
            </w:r>
            <w:proofErr w:type="spellEnd"/>
            <w:r>
              <w:rPr>
                <w:rFonts w:ascii="Arial" w:hAnsi="Arial" w:cs="Arial"/>
              </w:rPr>
              <w:t xml:space="preserve"> </w:t>
            </w:r>
            <w:proofErr w:type="spellStart"/>
            <w:r>
              <w:rPr>
                <w:rFonts w:ascii="Arial" w:hAnsi="Arial" w:cs="Arial"/>
              </w:rPr>
              <w:t>privind</w:t>
            </w:r>
            <w:proofErr w:type="spellEnd"/>
            <w:r>
              <w:rPr>
                <w:rFonts w:ascii="Arial" w:hAnsi="Arial" w:cs="Arial"/>
              </w:rPr>
              <w:t xml:space="preserve"> </w:t>
            </w:r>
            <w:proofErr w:type="spellStart"/>
            <w:r>
              <w:rPr>
                <w:rFonts w:ascii="Arial" w:hAnsi="Arial" w:cs="Arial"/>
              </w:rPr>
              <w:t>disponibilitatea</w:t>
            </w:r>
            <w:proofErr w:type="spellEnd"/>
            <w:r>
              <w:rPr>
                <w:rFonts w:ascii="Arial" w:hAnsi="Arial" w:cs="Arial"/>
              </w:rPr>
              <w:t xml:space="preserve"> de personal </w:t>
            </w:r>
            <w:proofErr w:type="spellStart"/>
            <w:r>
              <w:rPr>
                <w:rFonts w:ascii="Arial" w:hAnsi="Arial" w:cs="Arial"/>
              </w:rPr>
              <w:t>și</w:t>
            </w:r>
            <w:proofErr w:type="spellEnd"/>
            <w:r>
              <w:rPr>
                <w:rFonts w:ascii="Arial" w:hAnsi="Arial" w:cs="Arial"/>
              </w:rPr>
              <w:t xml:space="preserve"> </w:t>
            </w:r>
            <w:proofErr w:type="spellStart"/>
            <w:r>
              <w:rPr>
                <w:rFonts w:ascii="Arial" w:hAnsi="Arial" w:cs="Arial"/>
              </w:rPr>
              <w:t>utilaje</w:t>
            </w:r>
            <w:proofErr w:type="spellEnd"/>
          </w:p>
        </w:tc>
      </w:tr>
    </w:tbl>
    <w:p w14:paraId="1B9CED06" w14:textId="77777777" w:rsidR="000A7133" w:rsidRPr="00C35E29" w:rsidRDefault="000A7133" w:rsidP="007F5D73">
      <w:pPr>
        <w:spacing w:line="360" w:lineRule="auto"/>
        <w:jc w:val="both"/>
        <w:rPr>
          <w:b/>
          <w:bCs/>
          <w:caps/>
          <w:sz w:val="18"/>
          <w:szCs w:val="18"/>
          <w:lang w:val="ro-RO"/>
        </w:rPr>
      </w:pPr>
    </w:p>
    <w:p w14:paraId="6E3DD1F9" w14:textId="77777777" w:rsidR="00C11EE9" w:rsidRPr="00C35E29" w:rsidRDefault="00C11EE9" w:rsidP="00C11EE9">
      <w:pPr>
        <w:rPr>
          <w:sz w:val="18"/>
          <w:szCs w:val="18"/>
        </w:rPr>
      </w:pPr>
    </w:p>
    <w:p w14:paraId="54AD32A5" w14:textId="77777777" w:rsidR="00351174" w:rsidRPr="00207E5B" w:rsidRDefault="001039D7" w:rsidP="00207E5B">
      <w:pPr>
        <w:keepNext/>
        <w:spacing w:before="240" w:after="60"/>
        <w:jc w:val="right"/>
        <w:outlineLvl w:val="0"/>
        <w:rPr>
          <w:rFonts w:ascii="Arial" w:hAnsi="Arial" w:cs="Arial"/>
          <w:b/>
          <w:bCs/>
          <w:iCs/>
        </w:rPr>
      </w:pPr>
      <w:r w:rsidRPr="00C35E29">
        <w:rPr>
          <w:b/>
          <w:bCs/>
          <w:caps/>
          <w:sz w:val="18"/>
          <w:szCs w:val="18"/>
          <w:lang w:val="ro-RO"/>
        </w:rPr>
        <w:br w:type="page"/>
      </w:r>
      <w:bookmarkStart w:id="0" w:name="_Toc471493177"/>
      <w:bookmarkStart w:id="1" w:name="_Toc471497064"/>
      <w:r w:rsidR="00351174" w:rsidRPr="00207E5B">
        <w:rPr>
          <w:rFonts w:ascii="Arial" w:hAnsi="Arial" w:cs="Arial"/>
          <w:b/>
          <w:bCs/>
          <w:iCs/>
        </w:rPr>
        <w:lastRenderedPageBreak/>
        <w:t>F</w:t>
      </w:r>
      <w:r w:rsidR="00207E5B" w:rsidRPr="00207E5B">
        <w:rPr>
          <w:rFonts w:ascii="Arial" w:hAnsi="Arial" w:cs="Arial"/>
          <w:b/>
          <w:bCs/>
          <w:iCs/>
        </w:rPr>
        <w:t>ORMULAR 1</w:t>
      </w:r>
      <w:bookmarkEnd w:id="0"/>
      <w:bookmarkEnd w:id="1"/>
    </w:p>
    <w:p w14:paraId="137CC115" w14:textId="77777777" w:rsidR="00351174" w:rsidRPr="00C35E29" w:rsidRDefault="00351174" w:rsidP="00351174">
      <w:pPr>
        <w:tabs>
          <w:tab w:val="left" w:pos="8498"/>
        </w:tabs>
        <w:rPr>
          <w:rFonts w:ascii="Arial" w:hAnsi="Arial" w:cs="Arial"/>
          <w:noProof/>
          <w:szCs w:val="20"/>
          <w:lang w:val="ro-RO"/>
        </w:rPr>
      </w:pPr>
      <w:r w:rsidRPr="00C35E29">
        <w:rPr>
          <w:rFonts w:ascii="Arial" w:hAnsi="Arial" w:cs="Arial"/>
          <w:noProof/>
          <w:szCs w:val="20"/>
          <w:lang w:val="ro-RO"/>
        </w:rPr>
        <w:t xml:space="preserve">                               </w:t>
      </w:r>
      <w:r w:rsidRPr="00C35E29">
        <w:rPr>
          <w:rFonts w:ascii="Arial" w:hAnsi="Arial" w:cs="Arial"/>
          <w:noProof/>
          <w:szCs w:val="20"/>
          <w:lang w:val="ro-RO"/>
        </w:rPr>
        <w:tab/>
      </w:r>
    </w:p>
    <w:p w14:paraId="3407EDA4" w14:textId="77777777" w:rsidR="00D00BB4" w:rsidRPr="00D00BB4" w:rsidRDefault="00D00BB4" w:rsidP="00D00BB4">
      <w:pPr>
        <w:rPr>
          <w:rFonts w:ascii="Arial" w:hAnsi="Arial" w:cs="Arial"/>
          <w:b/>
          <w:lang w:val="ro-RO"/>
        </w:rPr>
      </w:pPr>
      <w:r w:rsidRPr="00D00BB4">
        <w:rPr>
          <w:rFonts w:ascii="Arial" w:hAnsi="Arial" w:cs="Arial"/>
          <w:b/>
          <w:lang w:val="ro-RO"/>
        </w:rPr>
        <w:t>OPERATOR ECONOMIC</w:t>
      </w:r>
    </w:p>
    <w:p w14:paraId="2F346A18" w14:textId="77777777" w:rsidR="00D00BB4" w:rsidRPr="00D00BB4" w:rsidRDefault="00D00BB4" w:rsidP="00D00BB4">
      <w:pPr>
        <w:rPr>
          <w:rFonts w:ascii="Arial" w:hAnsi="Arial" w:cs="Arial"/>
          <w:b/>
          <w:lang w:val="ro-RO"/>
        </w:rPr>
      </w:pPr>
      <w:r w:rsidRPr="00D00BB4">
        <w:rPr>
          <w:rFonts w:ascii="Arial" w:hAnsi="Arial" w:cs="Arial"/>
          <w:b/>
          <w:lang w:val="ro-RO"/>
        </w:rPr>
        <w:t xml:space="preserve">    ___________________</w:t>
      </w:r>
    </w:p>
    <w:p w14:paraId="08D6F96F" w14:textId="77777777" w:rsidR="00D00BB4" w:rsidRPr="00D00BB4" w:rsidRDefault="00D00BB4" w:rsidP="00D00BB4">
      <w:pPr>
        <w:rPr>
          <w:rFonts w:ascii="Arial" w:hAnsi="Arial" w:cs="Arial"/>
          <w:b/>
          <w:lang w:val="ro-RO"/>
        </w:rPr>
      </w:pPr>
      <w:r w:rsidRPr="00D00BB4">
        <w:rPr>
          <w:rFonts w:ascii="Arial" w:hAnsi="Arial" w:cs="Arial"/>
          <w:b/>
          <w:lang w:val="ro-RO"/>
        </w:rPr>
        <w:t xml:space="preserve">    (</w:t>
      </w:r>
      <w:r w:rsidRPr="00D00BB4">
        <w:rPr>
          <w:rFonts w:ascii="Arial" w:hAnsi="Arial" w:cs="Arial"/>
          <w:b/>
          <w:i/>
          <w:lang w:val="ro-RO"/>
        </w:rPr>
        <w:t>denumirea/numele</w:t>
      </w:r>
      <w:r w:rsidRPr="00D00BB4">
        <w:rPr>
          <w:rFonts w:ascii="Arial" w:hAnsi="Arial" w:cs="Arial"/>
          <w:b/>
          <w:lang w:val="ro-RO"/>
        </w:rPr>
        <w:t>)</w:t>
      </w:r>
    </w:p>
    <w:p w14:paraId="3A2BBB37" w14:textId="77777777" w:rsidR="00D00BB4" w:rsidRPr="00D00BB4" w:rsidRDefault="00D00BB4" w:rsidP="00D00BB4">
      <w:pPr>
        <w:rPr>
          <w:rFonts w:ascii="Arial" w:hAnsi="Arial" w:cs="Arial"/>
          <w:lang w:val="ro-RO"/>
        </w:rPr>
      </w:pPr>
    </w:p>
    <w:p w14:paraId="3ABA070C" w14:textId="77777777" w:rsidR="00D00BB4" w:rsidRPr="00D00BB4" w:rsidRDefault="00D00BB4" w:rsidP="00D00BB4">
      <w:pPr>
        <w:rPr>
          <w:rFonts w:ascii="Arial" w:hAnsi="Arial" w:cs="Arial"/>
          <w:lang w:val="ro-RO"/>
        </w:rPr>
      </w:pPr>
    </w:p>
    <w:p w14:paraId="0DAD1794" w14:textId="77777777" w:rsidR="00D00BB4" w:rsidRPr="00D00BB4" w:rsidRDefault="00D00BB4" w:rsidP="00D00BB4">
      <w:pPr>
        <w:rPr>
          <w:rFonts w:ascii="Arial" w:hAnsi="Arial" w:cs="Arial"/>
          <w:lang w:val="ro-RO"/>
        </w:rPr>
      </w:pPr>
    </w:p>
    <w:p w14:paraId="446E2F6E" w14:textId="77777777" w:rsidR="00D00BB4" w:rsidRDefault="00D00BB4" w:rsidP="00D00BB4">
      <w:pPr>
        <w:jc w:val="center"/>
        <w:rPr>
          <w:rFonts w:ascii="Arial" w:hAnsi="Arial" w:cs="Arial"/>
          <w:b/>
          <w:lang w:val="ro-RO"/>
        </w:rPr>
      </w:pPr>
      <w:r w:rsidRPr="00D00BB4">
        <w:rPr>
          <w:rFonts w:ascii="Arial" w:hAnsi="Arial" w:cs="Arial"/>
          <w:b/>
          <w:lang w:val="ro-RO"/>
        </w:rPr>
        <w:t>INFORMAŢII GENERALE</w:t>
      </w:r>
    </w:p>
    <w:p w14:paraId="521E5E4F" w14:textId="77777777" w:rsidR="00D00BB4" w:rsidRPr="00D00BB4" w:rsidRDefault="00D00BB4" w:rsidP="00D00BB4">
      <w:pPr>
        <w:jc w:val="center"/>
        <w:rPr>
          <w:rFonts w:ascii="Arial" w:hAnsi="Arial" w:cs="Arial"/>
          <w:b/>
          <w:lang w:val="ro-RO"/>
        </w:rPr>
      </w:pPr>
    </w:p>
    <w:p w14:paraId="7214E43F" w14:textId="77777777" w:rsidR="00D00BB4" w:rsidRPr="00D00BB4" w:rsidRDefault="00D00BB4" w:rsidP="00D00BB4">
      <w:pPr>
        <w:jc w:val="both"/>
        <w:rPr>
          <w:rFonts w:ascii="Arial" w:hAnsi="Arial" w:cs="Arial"/>
          <w:lang w:val="ro-RO"/>
        </w:rPr>
      </w:pPr>
    </w:p>
    <w:p w14:paraId="26854624" w14:textId="77777777" w:rsidR="00D00BB4" w:rsidRPr="00D00BB4" w:rsidRDefault="00D00BB4" w:rsidP="00D00BB4">
      <w:pPr>
        <w:spacing w:line="360" w:lineRule="auto"/>
        <w:jc w:val="both"/>
        <w:rPr>
          <w:rFonts w:ascii="Arial" w:hAnsi="Arial" w:cs="Arial"/>
          <w:lang w:val="ro-RO"/>
        </w:rPr>
      </w:pPr>
      <w:r w:rsidRPr="00D00BB4">
        <w:rPr>
          <w:rFonts w:ascii="Arial" w:hAnsi="Arial" w:cs="Arial"/>
          <w:lang w:val="ro-RO"/>
        </w:rPr>
        <w:tab/>
        <w:t>1. Denumirea/numele:</w:t>
      </w:r>
    </w:p>
    <w:p w14:paraId="61E0934A" w14:textId="77777777" w:rsidR="00D00BB4" w:rsidRPr="00D00BB4" w:rsidRDefault="00D00BB4" w:rsidP="00D00BB4">
      <w:pPr>
        <w:jc w:val="both"/>
        <w:rPr>
          <w:rFonts w:ascii="Arial" w:hAnsi="Arial" w:cs="Arial"/>
          <w:lang w:val="ro-RO"/>
        </w:rPr>
      </w:pPr>
    </w:p>
    <w:p w14:paraId="7F7F7145" w14:textId="77777777" w:rsidR="00D00BB4" w:rsidRPr="00D00BB4" w:rsidRDefault="00D00BB4" w:rsidP="00D00BB4">
      <w:pPr>
        <w:jc w:val="both"/>
        <w:rPr>
          <w:rFonts w:ascii="Arial" w:hAnsi="Arial" w:cs="Arial"/>
          <w:lang w:val="ro-RO"/>
        </w:rPr>
      </w:pPr>
      <w:r w:rsidRPr="00D00BB4">
        <w:rPr>
          <w:rFonts w:ascii="Arial" w:hAnsi="Arial" w:cs="Arial"/>
          <w:lang w:val="ro-RO"/>
        </w:rPr>
        <w:tab/>
        <w:t>2. Codul fiscal:</w:t>
      </w:r>
    </w:p>
    <w:p w14:paraId="572959C7" w14:textId="77777777" w:rsidR="00D00BB4" w:rsidRPr="00D00BB4" w:rsidRDefault="00D00BB4" w:rsidP="00D00BB4">
      <w:pPr>
        <w:jc w:val="both"/>
        <w:rPr>
          <w:rFonts w:ascii="Arial" w:hAnsi="Arial" w:cs="Arial"/>
          <w:lang w:val="ro-RO"/>
        </w:rPr>
      </w:pPr>
    </w:p>
    <w:p w14:paraId="68660EEB" w14:textId="77777777" w:rsidR="00D00BB4" w:rsidRPr="00D00BB4" w:rsidRDefault="00D00BB4" w:rsidP="00D00BB4">
      <w:pPr>
        <w:jc w:val="both"/>
        <w:rPr>
          <w:rFonts w:ascii="Arial" w:hAnsi="Arial" w:cs="Arial"/>
          <w:lang w:val="ro-RO"/>
        </w:rPr>
      </w:pPr>
      <w:r w:rsidRPr="00D00BB4">
        <w:rPr>
          <w:rFonts w:ascii="Arial" w:hAnsi="Arial" w:cs="Arial"/>
          <w:lang w:val="ro-RO"/>
        </w:rPr>
        <w:tab/>
        <w:t>3. Adresa sediului central:</w:t>
      </w:r>
    </w:p>
    <w:p w14:paraId="2E572F3B" w14:textId="77777777" w:rsidR="00D00BB4" w:rsidRPr="00D00BB4" w:rsidRDefault="00D00BB4" w:rsidP="00D00BB4">
      <w:pPr>
        <w:jc w:val="both"/>
        <w:rPr>
          <w:rFonts w:ascii="Arial" w:hAnsi="Arial" w:cs="Arial"/>
          <w:lang w:val="ro-RO"/>
        </w:rPr>
      </w:pPr>
    </w:p>
    <w:p w14:paraId="61BBA673" w14:textId="77777777" w:rsidR="00D00BB4" w:rsidRPr="00D00BB4" w:rsidRDefault="00D00BB4" w:rsidP="00D00BB4">
      <w:pPr>
        <w:jc w:val="both"/>
        <w:rPr>
          <w:rFonts w:ascii="Arial" w:hAnsi="Arial" w:cs="Arial"/>
          <w:lang w:val="ro-RO"/>
        </w:rPr>
      </w:pPr>
      <w:r w:rsidRPr="00D00BB4">
        <w:rPr>
          <w:rFonts w:ascii="Arial" w:hAnsi="Arial" w:cs="Arial"/>
          <w:lang w:val="ro-RO"/>
        </w:rPr>
        <w:tab/>
        <w:t>4. Telefon:</w:t>
      </w:r>
    </w:p>
    <w:p w14:paraId="76ED7692" w14:textId="77777777" w:rsidR="00D00BB4" w:rsidRPr="00D00BB4" w:rsidRDefault="00D00BB4" w:rsidP="00D00BB4">
      <w:pPr>
        <w:jc w:val="both"/>
        <w:rPr>
          <w:rFonts w:ascii="Arial" w:hAnsi="Arial" w:cs="Arial"/>
          <w:lang w:val="ro-RO"/>
        </w:rPr>
      </w:pPr>
      <w:r w:rsidRPr="00D00BB4">
        <w:rPr>
          <w:rFonts w:ascii="Arial" w:hAnsi="Arial" w:cs="Arial"/>
          <w:lang w:val="ro-RO"/>
        </w:rPr>
        <w:tab/>
        <w:t xml:space="preserve">     Fax:</w:t>
      </w:r>
    </w:p>
    <w:p w14:paraId="0EEAB55B" w14:textId="77777777" w:rsidR="00D00BB4" w:rsidRPr="00D00BB4" w:rsidRDefault="00D00BB4" w:rsidP="00D00BB4">
      <w:pPr>
        <w:jc w:val="both"/>
        <w:rPr>
          <w:rFonts w:ascii="Arial" w:hAnsi="Arial" w:cs="Arial"/>
          <w:lang w:val="ro-RO"/>
        </w:rPr>
      </w:pPr>
      <w:r w:rsidRPr="00D00BB4">
        <w:rPr>
          <w:rFonts w:ascii="Arial" w:hAnsi="Arial" w:cs="Arial"/>
          <w:lang w:val="ro-RO"/>
        </w:rPr>
        <w:tab/>
        <w:t xml:space="preserve">     E-mail:</w:t>
      </w:r>
    </w:p>
    <w:p w14:paraId="5D3C1057" w14:textId="77777777" w:rsidR="00D00BB4" w:rsidRPr="00D00BB4" w:rsidRDefault="00D00BB4" w:rsidP="00D00BB4">
      <w:pPr>
        <w:jc w:val="both"/>
        <w:rPr>
          <w:rFonts w:ascii="Arial" w:hAnsi="Arial" w:cs="Arial"/>
          <w:lang w:val="ro-RO"/>
        </w:rPr>
      </w:pPr>
    </w:p>
    <w:p w14:paraId="644BC0DB" w14:textId="77777777" w:rsidR="00D00BB4" w:rsidRPr="00D00BB4" w:rsidRDefault="00D00BB4" w:rsidP="00D00BB4">
      <w:pPr>
        <w:jc w:val="both"/>
        <w:rPr>
          <w:rFonts w:ascii="Arial" w:hAnsi="Arial" w:cs="Arial"/>
          <w:lang w:val="ro-RO"/>
        </w:rPr>
      </w:pPr>
      <w:r>
        <w:rPr>
          <w:rFonts w:ascii="Arial" w:hAnsi="Arial" w:cs="Arial"/>
          <w:lang w:val="ro-RO"/>
        </w:rPr>
        <w:tab/>
        <w:t xml:space="preserve">5. </w:t>
      </w:r>
      <w:r w:rsidRPr="00D00BB4">
        <w:rPr>
          <w:rFonts w:ascii="Arial" w:hAnsi="Arial" w:cs="Arial"/>
          <w:lang w:val="ro-RO"/>
        </w:rPr>
        <w:t>Certificatul de înmatriculare/inregistrare .....................</w:t>
      </w:r>
      <w:r>
        <w:rPr>
          <w:rFonts w:ascii="Arial" w:hAnsi="Arial" w:cs="Arial"/>
          <w:lang w:val="ro-RO"/>
        </w:rPr>
        <w:t>.......................</w:t>
      </w:r>
      <w:r w:rsidRPr="00D00BB4">
        <w:rPr>
          <w:rFonts w:ascii="Arial" w:hAnsi="Arial" w:cs="Arial"/>
          <w:lang w:val="ro-RO"/>
        </w:rPr>
        <w:t xml:space="preserve">…….. </w:t>
      </w:r>
    </w:p>
    <w:p w14:paraId="493276F0" w14:textId="77777777" w:rsidR="00D00BB4" w:rsidRPr="00D00BB4" w:rsidRDefault="00D00BB4" w:rsidP="00D00BB4">
      <w:pPr>
        <w:jc w:val="both"/>
        <w:rPr>
          <w:rFonts w:ascii="Arial" w:hAnsi="Arial" w:cs="Arial"/>
          <w:lang w:val="ro-RO"/>
        </w:rPr>
      </w:pPr>
      <w:r w:rsidRPr="00D00BB4">
        <w:rPr>
          <w:rFonts w:ascii="Arial" w:hAnsi="Arial" w:cs="Arial"/>
          <w:lang w:val="ro-RO"/>
        </w:rPr>
        <w:t xml:space="preserve"> </w:t>
      </w:r>
      <w:r>
        <w:rPr>
          <w:rFonts w:ascii="Arial" w:hAnsi="Arial" w:cs="Arial"/>
          <w:lang w:val="ro-RO"/>
        </w:rPr>
        <w:tab/>
      </w:r>
      <w:r>
        <w:rPr>
          <w:rFonts w:ascii="Arial" w:hAnsi="Arial" w:cs="Arial"/>
          <w:lang w:val="ro-RO"/>
        </w:rPr>
        <w:tab/>
      </w:r>
      <w:r w:rsidRPr="00D00BB4">
        <w:rPr>
          <w:rFonts w:ascii="Arial" w:hAnsi="Arial" w:cs="Arial"/>
          <w:lang w:val="ro-RO"/>
        </w:rPr>
        <w:t>(numărul, data şi locul de înmatriculare/înregistrare)</w:t>
      </w:r>
    </w:p>
    <w:p w14:paraId="3009A5D0" w14:textId="77777777" w:rsidR="00D00BB4" w:rsidRPr="00D00BB4" w:rsidRDefault="00D00BB4" w:rsidP="00D00BB4">
      <w:pPr>
        <w:pStyle w:val="Subsol"/>
        <w:tabs>
          <w:tab w:val="left" w:pos="720"/>
        </w:tabs>
        <w:rPr>
          <w:rFonts w:ascii="Arial" w:hAnsi="Arial" w:cs="Arial"/>
          <w:sz w:val="24"/>
        </w:rPr>
      </w:pPr>
    </w:p>
    <w:p w14:paraId="7D2AE11E" w14:textId="77777777" w:rsidR="00D00BB4" w:rsidRPr="00D00BB4" w:rsidRDefault="00D00BB4" w:rsidP="00D00BB4">
      <w:pPr>
        <w:pStyle w:val="Subsol"/>
        <w:tabs>
          <w:tab w:val="left" w:pos="720"/>
        </w:tabs>
        <w:rPr>
          <w:rFonts w:ascii="Arial" w:hAnsi="Arial" w:cs="Arial"/>
          <w:sz w:val="24"/>
        </w:rPr>
      </w:pPr>
      <w:r w:rsidRPr="00D00BB4">
        <w:rPr>
          <w:rFonts w:ascii="Arial" w:hAnsi="Arial" w:cs="Arial"/>
          <w:sz w:val="24"/>
        </w:rPr>
        <w:tab/>
        <w:t xml:space="preserve">6. Obiectul de activitate, pe domenii .................…..……………………………… </w:t>
      </w:r>
    </w:p>
    <w:p w14:paraId="710B43D1" w14:textId="77777777" w:rsidR="00D00BB4" w:rsidRPr="00D00BB4" w:rsidRDefault="00D00BB4" w:rsidP="00D00BB4">
      <w:pPr>
        <w:pStyle w:val="Subsol"/>
        <w:tabs>
          <w:tab w:val="right" w:pos="0"/>
        </w:tabs>
        <w:rPr>
          <w:rFonts w:ascii="Arial" w:hAnsi="Arial" w:cs="Arial"/>
          <w:sz w:val="24"/>
        </w:rPr>
      </w:pPr>
      <w:r>
        <w:rPr>
          <w:rFonts w:ascii="Arial" w:hAnsi="Arial" w:cs="Arial"/>
          <w:sz w:val="24"/>
        </w:rPr>
        <w:tab/>
      </w:r>
      <w:r w:rsidRPr="00D00BB4">
        <w:rPr>
          <w:rFonts w:ascii="Arial" w:hAnsi="Arial" w:cs="Arial"/>
          <w:sz w:val="24"/>
        </w:rPr>
        <w:t>(în conformitate cu prevederile din statutul propriu)</w:t>
      </w:r>
    </w:p>
    <w:p w14:paraId="583595F2" w14:textId="77777777" w:rsidR="00D00BB4" w:rsidRPr="00D00BB4" w:rsidRDefault="00D00BB4" w:rsidP="00D00BB4">
      <w:pPr>
        <w:pStyle w:val="Subsol"/>
        <w:tabs>
          <w:tab w:val="left" w:pos="720"/>
        </w:tabs>
        <w:rPr>
          <w:rFonts w:ascii="Arial" w:hAnsi="Arial" w:cs="Arial"/>
          <w:sz w:val="24"/>
        </w:rPr>
      </w:pPr>
    </w:p>
    <w:p w14:paraId="1AC649D8" w14:textId="77777777" w:rsidR="00D00BB4" w:rsidRPr="00D00BB4" w:rsidRDefault="00D00BB4" w:rsidP="00D00BB4">
      <w:pPr>
        <w:jc w:val="both"/>
        <w:rPr>
          <w:rFonts w:ascii="Arial" w:hAnsi="Arial" w:cs="Arial"/>
          <w:b/>
          <w:lang w:val="ro-RO"/>
        </w:rPr>
      </w:pPr>
      <w:r w:rsidRPr="00D00BB4">
        <w:rPr>
          <w:rFonts w:ascii="Arial" w:hAnsi="Arial" w:cs="Arial"/>
          <w:b/>
          <w:lang w:val="ro-RO"/>
        </w:rPr>
        <w:tab/>
      </w:r>
      <w:r w:rsidRPr="00D00BB4">
        <w:rPr>
          <w:rFonts w:ascii="Arial" w:hAnsi="Arial" w:cs="Arial"/>
          <w:lang w:val="ro-RO"/>
        </w:rPr>
        <w:t>7</w:t>
      </w:r>
      <w:r w:rsidRPr="00D00BB4">
        <w:rPr>
          <w:rFonts w:ascii="Arial" w:hAnsi="Arial" w:cs="Arial"/>
          <w:b/>
          <w:lang w:val="ro-RO"/>
        </w:rPr>
        <w:t xml:space="preserve">. </w:t>
      </w:r>
      <w:r w:rsidRPr="00D00BB4">
        <w:rPr>
          <w:rFonts w:ascii="Arial" w:hAnsi="Arial" w:cs="Arial"/>
          <w:lang w:val="ro-RO"/>
        </w:rPr>
        <w:t>Cont nr. ...................................................................... deschis la Trezoreria</w:t>
      </w:r>
      <w:r w:rsidRPr="00D00BB4">
        <w:rPr>
          <w:rFonts w:ascii="Arial" w:hAnsi="Arial" w:cs="Arial"/>
          <w:b/>
          <w:lang w:val="ro-RO"/>
        </w:rPr>
        <w:t xml:space="preserve"> ...................................</w:t>
      </w:r>
    </w:p>
    <w:p w14:paraId="440BB0A5" w14:textId="77777777" w:rsidR="00D00BB4" w:rsidRPr="00D00BB4" w:rsidRDefault="00D00BB4" w:rsidP="00D00BB4">
      <w:pPr>
        <w:jc w:val="both"/>
        <w:rPr>
          <w:rFonts w:ascii="Arial" w:hAnsi="Arial" w:cs="Arial"/>
          <w:lang w:val="ro-RO"/>
        </w:rPr>
      </w:pPr>
    </w:p>
    <w:p w14:paraId="0F84873B" w14:textId="77777777" w:rsidR="00D00BB4" w:rsidRPr="00D00BB4" w:rsidRDefault="00D00BB4" w:rsidP="00D00BB4">
      <w:pPr>
        <w:jc w:val="both"/>
        <w:rPr>
          <w:rFonts w:ascii="Arial" w:hAnsi="Arial" w:cs="Arial"/>
          <w:lang w:val="ro-RO"/>
        </w:rPr>
      </w:pPr>
    </w:p>
    <w:p w14:paraId="6A449B60" w14:textId="77777777" w:rsidR="00D00BB4" w:rsidRDefault="00D00BB4" w:rsidP="00D00BB4">
      <w:pPr>
        <w:jc w:val="both"/>
        <w:rPr>
          <w:rFonts w:ascii="Arial" w:hAnsi="Arial" w:cs="Arial"/>
          <w:lang w:val="ro-RO"/>
        </w:rPr>
      </w:pPr>
    </w:p>
    <w:p w14:paraId="6509B3E0" w14:textId="77777777" w:rsidR="00D00BB4" w:rsidRDefault="00D00BB4" w:rsidP="00D00BB4">
      <w:pPr>
        <w:jc w:val="both"/>
        <w:rPr>
          <w:rFonts w:ascii="Arial" w:hAnsi="Arial" w:cs="Arial"/>
          <w:lang w:val="ro-RO"/>
        </w:rPr>
      </w:pPr>
    </w:p>
    <w:p w14:paraId="404677D5" w14:textId="77777777" w:rsidR="00D00BB4" w:rsidRDefault="00D00BB4" w:rsidP="00D00BB4">
      <w:pPr>
        <w:jc w:val="both"/>
        <w:rPr>
          <w:rFonts w:ascii="Arial" w:hAnsi="Arial" w:cs="Arial"/>
          <w:lang w:val="ro-RO"/>
        </w:rPr>
      </w:pPr>
    </w:p>
    <w:p w14:paraId="6A700FF3" w14:textId="77777777" w:rsidR="00D00BB4" w:rsidRPr="00D00BB4" w:rsidRDefault="00D00BB4" w:rsidP="00D00BB4">
      <w:pPr>
        <w:jc w:val="both"/>
        <w:rPr>
          <w:rFonts w:ascii="Arial" w:hAnsi="Arial" w:cs="Arial"/>
          <w:lang w:val="ro-RO"/>
        </w:rPr>
      </w:pPr>
    </w:p>
    <w:p w14:paraId="6820DADB" w14:textId="77777777" w:rsidR="00D00BB4" w:rsidRDefault="00D00BB4" w:rsidP="00D00BB4">
      <w:pPr>
        <w:shd w:val="clear" w:color="auto" w:fill="FFFFFF"/>
        <w:jc w:val="both"/>
        <w:rPr>
          <w:rFonts w:ascii="Arial" w:hAnsi="Arial" w:cs="Arial"/>
          <w:spacing w:val="-1"/>
          <w:lang w:val="ro-RO"/>
        </w:rPr>
      </w:pPr>
      <w:r w:rsidRPr="00D00BB4">
        <w:rPr>
          <w:rFonts w:ascii="Arial" w:hAnsi="Arial" w:cs="Arial"/>
          <w:spacing w:val="-1"/>
          <w:lang w:val="ro-RO"/>
        </w:rPr>
        <w:tab/>
        <w:t>Data completării:</w:t>
      </w:r>
      <w:r w:rsidRPr="00D00BB4">
        <w:rPr>
          <w:rFonts w:ascii="Arial" w:hAnsi="Arial" w:cs="Arial"/>
          <w:spacing w:val="-1"/>
          <w:lang w:val="ro-RO"/>
        </w:rPr>
        <w:tab/>
      </w:r>
      <w:r w:rsidRPr="00D00BB4">
        <w:rPr>
          <w:rFonts w:ascii="Arial" w:hAnsi="Arial" w:cs="Arial"/>
          <w:spacing w:val="-1"/>
          <w:lang w:val="ro-RO"/>
        </w:rPr>
        <w:tab/>
      </w:r>
      <w:r w:rsidRPr="00D00BB4">
        <w:rPr>
          <w:rFonts w:ascii="Arial" w:hAnsi="Arial" w:cs="Arial"/>
          <w:spacing w:val="-1"/>
          <w:lang w:val="ro-RO"/>
        </w:rPr>
        <w:tab/>
      </w:r>
      <w:r w:rsidRPr="00D00BB4">
        <w:rPr>
          <w:rFonts w:ascii="Arial" w:hAnsi="Arial" w:cs="Arial"/>
          <w:spacing w:val="-1"/>
          <w:lang w:val="ro-RO"/>
        </w:rPr>
        <w:tab/>
      </w:r>
      <w:r w:rsidRPr="00D00BB4">
        <w:rPr>
          <w:rFonts w:ascii="Arial" w:hAnsi="Arial" w:cs="Arial"/>
          <w:spacing w:val="-1"/>
          <w:lang w:val="ro-RO"/>
        </w:rPr>
        <w:tab/>
      </w:r>
      <w:r w:rsidRPr="00D00BB4">
        <w:rPr>
          <w:rFonts w:ascii="Arial" w:hAnsi="Arial" w:cs="Arial"/>
          <w:spacing w:val="-1"/>
          <w:lang w:val="ro-RO"/>
        </w:rPr>
        <w:tab/>
      </w:r>
      <w:r w:rsidRPr="00D00BB4">
        <w:rPr>
          <w:rFonts w:ascii="Arial" w:hAnsi="Arial" w:cs="Arial"/>
          <w:iCs/>
          <w:lang w:val="it-IT"/>
        </w:rPr>
        <w:t>Operator economic,</w:t>
      </w:r>
    </w:p>
    <w:p w14:paraId="4F78EDE2" w14:textId="77777777" w:rsidR="00D00BB4" w:rsidRPr="00D00BB4" w:rsidRDefault="00D00BB4" w:rsidP="00D00BB4">
      <w:pPr>
        <w:shd w:val="clear" w:color="auto" w:fill="FFFFFF"/>
        <w:jc w:val="both"/>
        <w:rPr>
          <w:rFonts w:ascii="Arial" w:hAnsi="Arial" w:cs="Arial"/>
          <w:spacing w:val="-1"/>
          <w:lang w:val="ro-RO"/>
        </w:rPr>
      </w:pPr>
    </w:p>
    <w:p w14:paraId="6D4AC746" w14:textId="77777777" w:rsidR="00D00BB4" w:rsidRPr="00D00BB4" w:rsidRDefault="00D00BB4" w:rsidP="00D00BB4">
      <w:pPr>
        <w:shd w:val="clear" w:color="auto" w:fill="FFFFFF"/>
        <w:jc w:val="both"/>
        <w:rPr>
          <w:rFonts w:ascii="Arial" w:hAnsi="Arial" w:cs="Arial"/>
          <w:lang w:val="ro-RO"/>
        </w:rPr>
      </w:pPr>
      <w:r w:rsidRPr="00D00BB4">
        <w:rPr>
          <w:rFonts w:ascii="Arial" w:hAnsi="Arial" w:cs="Arial"/>
          <w:spacing w:val="-1"/>
          <w:lang w:val="ro-RO"/>
        </w:rPr>
        <w:tab/>
      </w:r>
      <w:r w:rsidRPr="00D00BB4">
        <w:rPr>
          <w:rFonts w:ascii="Arial" w:hAnsi="Arial" w:cs="Arial"/>
          <w:spacing w:val="-1"/>
          <w:lang w:val="ro-RO"/>
        </w:rPr>
        <w:tab/>
      </w:r>
      <w:r w:rsidRPr="00D00BB4">
        <w:rPr>
          <w:rFonts w:ascii="Arial" w:hAnsi="Arial" w:cs="Arial"/>
          <w:spacing w:val="-1"/>
          <w:lang w:val="ro-RO"/>
        </w:rPr>
        <w:tab/>
      </w:r>
      <w:r w:rsidRPr="00D00BB4">
        <w:rPr>
          <w:rFonts w:ascii="Arial" w:hAnsi="Arial" w:cs="Arial"/>
          <w:spacing w:val="-1"/>
          <w:lang w:val="ro-RO"/>
        </w:rPr>
        <w:tab/>
      </w:r>
      <w:r w:rsidRPr="00D00BB4">
        <w:rPr>
          <w:rFonts w:ascii="Arial" w:hAnsi="Arial" w:cs="Arial"/>
          <w:spacing w:val="-1"/>
          <w:lang w:val="ro-RO"/>
        </w:rPr>
        <w:tab/>
      </w:r>
      <w:r w:rsidRPr="00D00BB4">
        <w:rPr>
          <w:rFonts w:ascii="Arial" w:hAnsi="Arial" w:cs="Arial"/>
          <w:spacing w:val="-1"/>
          <w:lang w:val="ro-RO"/>
        </w:rPr>
        <w:tab/>
      </w:r>
      <w:r w:rsidRPr="00D00BB4">
        <w:rPr>
          <w:rFonts w:ascii="Arial" w:hAnsi="Arial" w:cs="Arial"/>
          <w:spacing w:val="-1"/>
          <w:lang w:val="ro-RO"/>
        </w:rPr>
        <w:tab/>
      </w:r>
      <w:r w:rsidRPr="00D00BB4">
        <w:rPr>
          <w:rFonts w:ascii="Arial" w:hAnsi="Arial" w:cs="Arial"/>
          <w:spacing w:val="-1"/>
          <w:lang w:val="ro-RO"/>
        </w:rPr>
        <w:tab/>
      </w:r>
      <w:r w:rsidRPr="00D00BB4">
        <w:rPr>
          <w:rFonts w:ascii="Arial" w:hAnsi="Arial" w:cs="Arial"/>
          <w:lang w:val="ro-RO"/>
        </w:rPr>
        <w:t xml:space="preserve">     …………………………</w:t>
      </w:r>
    </w:p>
    <w:p w14:paraId="68CBAFE7" w14:textId="77777777" w:rsidR="00D00BB4" w:rsidRPr="00D00BB4" w:rsidRDefault="00D00BB4" w:rsidP="00D00BB4">
      <w:pPr>
        <w:shd w:val="clear" w:color="auto" w:fill="FFFFFF"/>
        <w:jc w:val="both"/>
        <w:rPr>
          <w:rFonts w:ascii="Arial" w:hAnsi="Arial" w:cs="Arial"/>
          <w:snapToGrid w:val="0"/>
          <w:lang w:val="ro-RO"/>
        </w:rPr>
      </w:pPr>
      <w:r w:rsidRPr="00D00BB4">
        <w:rPr>
          <w:rFonts w:ascii="Arial" w:hAnsi="Arial" w:cs="Arial"/>
          <w:lang w:val="ro-RO"/>
        </w:rPr>
        <w:tab/>
      </w:r>
      <w:r w:rsidRPr="00D00BB4">
        <w:rPr>
          <w:rFonts w:ascii="Arial" w:hAnsi="Arial" w:cs="Arial"/>
          <w:lang w:val="ro-RO"/>
        </w:rPr>
        <w:tab/>
      </w:r>
      <w:r w:rsidRPr="00D00BB4">
        <w:rPr>
          <w:rFonts w:ascii="Arial" w:hAnsi="Arial" w:cs="Arial"/>
          <w:lang w:val="ro-RO"/>
        </w:rPr>
        <w:tab/>
      </w:r>
      <w:r w:rsidRPr="00D00BB4">
        <w:rPr>
          <w:rFonts w:ascii="Arial" w:hAnsi="Arial" w:cs="Arial"/>
          <w:lang w:val="ro-RO"/>
        </w:rPr>
        <w:tab/>
      </w:r>
      <w:r w:rsidRPr="00D00BB4">
        <w:rPr>
          <w:rFonts w:ascii="Arial" w:hAnsi="Arial" w:cs="Arial"/>
          <w:lang w:val="ro-RO"/>
        </w:rPr>
        <w:tab/>
      </w:r>
      <w:r w:rsidRPr="00D00BB4">
        <w:rPr>
          <w:rFonts w:ascii="Arial" w:hAnsi="Arial" w:cs="Arial"/>
          <w:lang w:val="ro-RO"/>
        </w:rPr>
        <w:tab/>
      </w:r>
      <w:r w:rsidRPr="00D00BB4">
        <w:rPr>
          <w:rFonts w:ascii="Arial" w:hAnsi="Arial" w:cs="Arial"/>
          <w:lang w:val="ro-RO"/>
        </w:rPr>
        <w:tab/>
      </w:r>
      <w:r w:rsidRPr="00D00BB4">
        <w:rPr>
          <w:rFonts w:ascii="Arial" w:hAnsi="Arial" w:cs="Arial"/>
          <w:lang w:val="ro-RO"/>
        </w:rPr>
        <w:tab/>
      </w:r>
      <w:r w:rsidRPr="00D00BB4">
        <w:rPr>
          <w:rFonts w:ascii="Arial" w:hAnsi="Arial" w:cs="Arial"/>
          <w:snapToGrid w:val="0"/>
          <w:lang w:val="ro-RO"/>
        </w:rPr>
        <w:t xml:space="preserve">          (denumire/nume)</w:t>
      </w:r>
    </w:p>
    <w:p w14:paraId="69282B46" w14:textId="77777777" w:rsidR="00207E5B" w:rsidRPr="00D00BB4" w:rsidRDefault="00D00BB4" w:rsidP="00D00BB4">
      <w:pPr>
        <w:autoSpaceDE w:val="0"/>
        <w:jc w:val="both"/>
        <w:rPr>
          <w:rFonts w:ascii="Arial" w:hAnsi="Arial" w:cs="Arial"/>
          <w:i/>
          <w:iCs/>
          <w:lang w:val="it-IT"/>
        </w:rPr>
      </w:pPr>
      <w:r w:rsidRPr="00D00BB4">
        <w:rPr>
          <w:rFonts w:ascii="Arial" w:hAnsi="Arial" w:cs="Arial"/>
          <w:iCs/>
          <w:lang w:val="ro-RO"/>
        </w:rPr>
        <w:br w:type="page"/>
      </w:r>
    </w:p>
    <w:p w14:paraId="45110E05" w14:textId="77777777" w:rsidR="00BF391D" w:rsidRDefault="00BF391D" w:rsidP="00F42DA4">
      <w:pPr>
        <w:rPr>
          <w:rFonts w:ascii="Arial" w:hAnsi="Arial" w:cs="Arial"/>
          <w:b/>
          <w:bCs/>
          <w:kern w:val="32"/>
          <w:sz w:val="20"/>
          <w:szCs w:val="20"/>
        </w:rPr>
      </w:pPr>
      <w:bookmarkStart w:id="2" w:name="_Toc471493178"/>
      <w:bookmarkStart w:id="3" w:name="_Toc471497065"/>
      <w:bookmarkStart w:id="4" w:name="_Toc472008645"/>
      <w:bookmarkStart w:id="5" w:name="_Toc472008740"/>
    </w:p>
    <w:p w14:paraId="3A53BDBE" w14:textId="77777777" w:rsidR="00351174" w:rsidRPr="00207E5B" w:rsidRDefault="00351174" w:rsidP="00207E5B">
      <w:pPr>
        <w:jc w:val="right"/>
        <w:rPr>
          <w:rFonts w:ascii="Arial" w:hAnsi="Arial" w:cs="Arial"/>
          <w:b/>
          <w:bCs/>
          <w:caps/>
          <w:kern w:val="32"/>
        </w:rPr>
      </w:pPr>
      <w:r w:rsidRPr="00207E5B">
        <w:rPr>
          <w:rFonts w:ascii="Arial" w:hAnsi="Arial" w:cs="Arial"/>
          <w:b/>
          <w:bCs/>
          <w:kern w:val="32"/>
        </w:rPr>
        <w:t>F</w:t>
      </w:r>
      <w:r w:rsidR="00207E5B" w:rsidRPr="00207E5B">
        <w:rPr>
          <w:rFonts w:ascii="Arial" w:hAnsi="Arial" w:cs="Arial"/>
          <w:b/>
          <w:bCs/>
          <w:kern w:val="32"/>
        </w:rPr>
        <w:t>ORMULAR 2</w:t>
      </w:r>
      <w:bookmarkEnd w:id="2"/>
      <w:bookmarkEnd w:id="3"/>
      <w:bookmarkEnd w:id="4"/>
      <w:bookmarkEnd w:id="5"/>
    </w:p>
    <w:p w14:paraId="39A2F964" w14:textId="77777777" w:rsidR="00351174" w:rsidRPr="00C35E29" w:rsidRDefault="00351174" w:rsidP="00351174">
      <w:pPr>
        <w:jc w:val="both"/>
        <w:rPr>
          <w:rFonts w:ascii="Arial" w:hAnsi="Arial" w:cs="Arial"/>
          <w:b/>
          <w:i/>
          <w:iCs/>
        </w:rPr>
      </w:pPr>
    </w:p>
    <w:p w14:paraId="3C46433A" w14:textId="77777777" w:rsidR="00351174" w:rsidRPr="00C35E29" w:rsidRDefault="00351174" w:rsidP="00351174">
      <w:pPr>
        <w:rPr>
          <w:rFonts w:ascii="Arial" w:hAnsi="Arial" w:cs="Arial"/>
          <w:iCs/>
          <w:lang w:val="ro-RO"/>
        </w:rPr>
      </w:pPr>
      <w:r w:rsidRPr="00C35E29">
        <w:rPr>
          <w:rFonts w:ascii="Arial" w:hAnsi="Arial" w:cs="Arial"/>
          <w:iCs/>
          <w:lang w:val="ro-RO"/>
        </w:rPr>
        <w:t>Operator  economic</w:t>
      </w:r>
    </w:p>
    <w:p w14:paraId="6E8DD000" w14:textId="77777777" w:rsidR="00351174" w:rsidRPr="00C35E29" w:rsidRDefault="00351174" w:rsidP="00351174">
      <w:pPr>
        <w:rPr>
          <w:rFonts w:ascii="Arial" w:hAnsi="Arial" w:cs="Arial"/>
          <w:iCs/>
          <w:lang w:val="ro-RO"/>
        </w:rPr>
      </w:pPr>
      <w:r w:rsidRPr="00C35E29">
        <w:rPr>
          <w:rFonts w:ascii="Arial" w:hAnsi="Arial" w:cs="Arial"/>
          <w:iCs/>
          <w:lang w:val="ro-RO"/>
        </w:rPr>
        <w:t>...............................</w:t>
      </w:r>
    </w:p>
    <w:p w14:paraId="51717839" w14:textId="77777777" w:rsidR="00351174" w:rsidRPr="00503978" w:rsidRDefault="00351174" w:rsidP="00351174">
      <w:pPr>
        <w:rPr>
          <w:rFonts w:ascii="Arial" w:hAnsi="Arial" w:cs="Arial"/>
          <w:iCs/>
          <w:sz w:val="18"/>
          <w:szCs w:val="18"/>
          <w:lang w:val="ro-RO"/>
        </w:rPr>
      </w:pPr>
      <w:r w:rsidRPr="00503978">
        <w:rPr>
          <w:rFonts w:ascii="Arial" w:hAnsi="Arial" w:cs="Arial"/>
          <w:iCs/>
          <w:sz w:val="18"/>
          <w:szCs w:val="18"/>
          <w:lang w:val="ro-RO"/>
        </w:rPr>
        <w:t>(denumirea/numele)</w:t>
      </w:r>
    </w:p>
    <w:p w14:paraId="091E1606" w14:textId="77777777" w:rsidR="00351174" w:rsidRPr="00C35E29" w:rsidRDefault="00351174" w:rsidP="00351174">
      <w:pPr>
        <w:rPr>
          <w:rFonts w:ascii="Arial" w:hAnsi="Arial" w:cs="Arial"/>
          <w:caps/>
          <w:lang w:val="it-IT"/>
        </w:rPr>
      </w:pPr>
    </w:p>
    <w:p w14:paraId="623FAC8F" w14:textId="77777777" w:rsidR="00351174" w:rsidRDefault="00351174" w:rsidP="00351174">
      <w:pPr>
        <w:rPr>
          <w:rFonts w:ascii="Arial" w:hAnsi="Arial" w:cs="Arial"/>
          <w:caps/>
          <w:lang w:val="it-IT"/>
        </w:rPr>
      </w:pPr>
    </w:p>
    <w:p w14:paraId="3FCBD59F" w14:textId="77777777" w:rsidR="00F42DA4" w:rsidRDefault="00F42DA4" w:rsidP="00351174">
      <w:pPr>
        <w:rPr>
          <w:rFonts w:ascii="Arial" w:hAnsi="Arial" w:cs="Arial"/>
          <w:caps/>
          <w:lang w:val="it-IT"/>
        </w:rPr>
      </w:pPr>
    </w:p>
    <w:p w14:paraId="09CF0F47" w14:textId="77777777" w:rsidR="00F42DA4" w:rsidRPr="00C35E29" w:rsidRDefault="00F42DA4" w:rsidP="00351174">
      <w:pPr>
        <w:rPr>
          <w:rFonts w:ascii="Arial" w:hAnsi="Arial" w:cs="Arial"/>
          <w:caps/>
          <w:lang w:val="it-IT"/>
        </w:rPr>
      </w:pPr>
    </w:p>
    <w:p w14:paraId="6789DA73" w14:textId="77777777" w:rsidR="00351174" w:rsidRDefault="00351174" w:rsidP="00351174">
      <w:pPr>
        <w:rPr>
          <w:rFonts w:ascii="Arial" w:hAnsi="Arial" w:cs="Arial"/>
          <w:lang w:val="it-IT"/>
        </w:rPr>
      </w:pPr>
    </w:p>
    <w:p w14:paraId="2E8E6ECE" w14:textId="77777777" w:rsidR="007C70ED" w:rsidRPr="007C70ED" w:rsidRDefault="007C70ED" w:rsidP="007C70ED">
      <w:pPr>
        <w:jc w:val="center"/>
        <w:rPr>
          <w:rFonts w:ascii="Arial" w:hAnsi="Arial" w:cs="Arial"/>
          <w:b/>
          <w:bCs/>
          <w:lang w:val="ro-RO"/>
        </w:rPr>
      </w:pPr>
      <w:r w:rsidRPr="007C70ED">
        <w:rPr>
          <w:rFonts w:ascii="Arial" w:hAnsi="Arial" w:cs="Arial"/>
          <w:b/>
          <w:bCs/>
          <w:lang w:val="ro-RO"/>
        </w:rPr>
        <w:t>DECLARAŢIE</w:t>
      </w:r>
    </w:p>
    <w:p w14:paraId="293DA66F" w14:textId="77777777" w:rsidR="007C70ED" w:rsidRDefault="007C70ED" w:rsidP="007C70ED">
      <w:pPr>
        <w:jc w:val="center"/>
        <w:rPr>
          <w:rFonts w:ascii="Arial" w:hAnsi="Arial" w:cs="Arial"/>
          <w:b/>
          <w:lang w:val="ro-RO"/>
        </w:rPr>
      </w:pPr>
      <w:r w:rsidRPr="007C70ED">
        <w:rPr>
          <w:rFonts w:ascii="Arial" w:hAnsi="Arial" w:cs="Arial"/>
          <w:b/>
          <w:bCs/>
          <w:lang w:val="ro-RO"/>
        </w:rPr>
        <w:t xml:space="preserve">pe propria raspundere privind respectarea legislatiei </w:t>
      </w:r>
      <w:r w:rsidRPr="007C70ED">
        <w:rPr>
          <w:rFonts w:ascii="Arial" w:hAnsi="Arial" w:cs="Arial"/>
          <w:b/>
          <w:lang w:val="ro-RO"/>
        </w:rPr>
        <w:t>din</w:t>
      </w:r>
    </w:p>
    <w:p w14:paraId="3D26C2BF" w14:textId="77777777" w:rsidR="007C70ED" w:rsidRPr="007C70ED" w:rsidRDefault="007C70ED" w:rsidP="007C70ED">
      <w:pPr>
        <w:jc w:val="center"/>
        <w:rPr>
          <w:rFonts w:ascii="Arial" w:hAnsi="Arial" w:cs="Arial"/>
          <w:b/>
          <w:bCs/>
          <w:lang w:val="ro-RO"/>
        </w:rPr>
      </w:pPr>
      <w:r w:rsidRPr="007C70ED">
        <w:rPr>
          <w:rFonts w:ascii="Arial" w:hAnsi="Arial" w:cs="Arial"/>
          <w:b/>
          <w:lang w:val="ro-RO"/>
        </w:rPr>
        <w:t xml:space="preserve"> domeniile mediului, social şi al relaţiilor de muncă</w:t>
      </w:r>
      <w:r w:rsidRPr="007C70ED">
        <w:rPr>
          <w:rFonts w:ascii="Arial" w:hAnsi="Arial" w:cs="Arial"/>
          <w:b/>
          <w:bCs/>
          <w:lang w:val="ro-RO"/>
        </w:rPr>
        <w:t xml:space="preserve"> </w:t>
      </w:r>
    </w:p>
    <w:p w14:paraId="1309EBBC" w14:textId="77777777" w:rsidR="007C70ED" w:rsidRPr="007C70ED" w:rsidRDefault="007C70ED" w:rsidP="007C70ED">
      <w:pPr>
        <w:autoSpaceDE w:val="0"/>
        <w:autoSpaceDN w:val="0"/>
        <w:adjustRightInd w:val="0"/>
        <w:jc w:val="both"/>
        <w:rPr>
          <w:rFonts w:ascii="Arial" w:hAnsi="Arial" w:cs="Arial"/>
          <w:lang w:val="ro-RO"/>
        </w:rPr>
      </w:pPr>
    </w:p>
    <w:p w14:paraId="7EA556AC" w14:textId="77777777" w:rsidR="007C70ED" w:rsidRPr="007C70ED" w:rsidRDefault="007C70ED" w:rsidP="007C70ED">
      <w:pPr>
        <w:autoSpaceDE w:val="0"/>
        <w:autoSpaceDN w:val="0"/>
        <w:adjustRightInd w:val="0"/>
        <w:jc w:val="both"/>
        <w:rPr>
          <w:rFonts w:ascii="Arial" w:hAnsi="Arial" w:cs="Arial"/>
          <w:lang w:val="ro-RO"/>
        </w:rPr>
      </w:pPr>
    </w:p>
    <w:p w14:paraId="27FAFA59" w14:textId="77777777" w:rsidR="007C70ED" w:rsidRPr="007C70ED" w:rsidRDefault="007C70ED" w:rsidP="007C70ED">
      <w:pPr>
        <w:autoSpaceDE w:val="0"/>
        <w:autoSpaceDN w:val="0"/>
        <w:adjustRightInd w:val="0"/>
        <w:jc w:val="both"/>
        <w:rPr>
          <w:rFonts w:ascii="Arial" w:hAnsi="Arial" w:cs="Arial"/>
          <w:lang w:val="ro-RO"/>
        </w:rPr>
      </w:pPr>
    </w:p>
    <w:p w14:paraId="6262F788" w14:textId="77777777" w:rsidR="007C70ED" w:rsidRPr="007C70ED" w:rsidRDefault="007C70ED" w:rsidP="007C70ED">
      <w:pPr>
        <w:autoSpaceDE w:val="0"/>
        <w:autoSpaceDN w:val="0"/>
        <w:adjustRightInd w:val="0"/>
        <w:ind w:firstLine="708"/>
        <w:jc w:val="both"/>
        <w:rPr>
          <w:rFonts w:ascii="Arial" w:hAnsi="Arial" w:cs="Arial"/>
          <w:lang w:val="ro-RO"/>
        </w:rPr>
      </w:pPr>
      <w:r w:rsidRPr="007C70ED">
        <w:rPr>
          <w:rFonts w:ascii="Arial" w:eastAsia="MS Mincho" w:hAnsi="Arial" w:cs="Arial"/>
          <w:lang w:val="ro-RO"/>
        </w:rPr>
        <w:t>Subsemnatul ……………………………………….. (nume şi prenume în clar al persoanei autorizate), reprezentant al ………………………..</w:t>
      </w:r>
      <w:r w:rsidRPr="007C70ED" w:rsidDel="007C1DA6">
        <w:rPr>
          <w:rFonts w:ascii="Arial" w:hAnsi="Arial" w:cs="Arial"/>
          <w:lang w:val="ro-RO"/>
        </w:rPr>
        <w:t xml:space="preserve"> </w:t>
      </w:r>
      <w:r w:rsidRPr="007C70ED">
        <w:rPr>
          <w:rFonts w:ascii="Arial" w:hAnsi="Arial" w:cs="Arial"/>
          <w:lang w:val="ro-RO"/>
        </w:rPr>
        <w:t>(denumirea ofertantului) declar pe propria răspundere, sub sancţiunea excluderii din procedură şi a sancţiunilor aplicate faptei de fals în acte publice, că la elaborarea ofertei am ţinut cont de obligaţiile relevante din domeniile mediului, social şi al relaţiilor de muncă, pentru activităţile ce se vor desfăşura pe parcursul îndeplinirii contractului de ___________________________________, în conformitate cu reglementările obligatorii în domeniile mediului, social şi al relaţiilor de muncă, stabilite prin legislaţia adoptată la nivelul Uniunii Europene, legislaţia naţională, prin acorduri colective sau prin tratatele, convenţiile şi acordurile internaţionale în aceste domenii, care trebuie respectate pe parcursul executării contractului de achiziţie publică.</w:t>
      </w:r>
    </w:p>
    <w:p w14:paraId="09BEF606" w14:textId="77777777" w:rsidR="007C70ED" w:rsidRPr="007C70ED" w:rsidRDefault="007C70ED" w:rsidP="007C70ED">
      <w:pPr>
        <w:spacing w:line="360" w:lineRule="auto"/>
        <w:jc w:val="both"/>
        <w:rPr>
          <w:rFonts w:ascii="Arial" w:hAnsi="Arial" w:cs="Arial"/>
          <w:lang w:val="ro-RO"/>
        </w:rPr>
      </w:pPr>
    </w:p>
    <w:p w14:paraId="7DF100F1" w14:textId="77777777" w:rsidR="00F42DA4" w:rsidRPr="00C35E29" w:rsidRDefault="00F42DA4" w:rsidP="00351174">
      <w:pPr>
        <w:rPr>
          <w:rFonts w:ascii="Arial" w:hAnsi="Arial" w:cs="Arial"/>
          <w:lang w:val="it-IT"/>
        </w:rPr>
      </w:pPr>
    </w:p>
    <w:p w14:paraId="21BE29AB" w14:textId="77777777" w:rsidR="00351174" w:rsidRPr="00C35E29" w:rsidRDefault="00351174" w:rsidP="00351174">
      <w:pPr>
        <w:rPr>
          <w:rFonts w:ascii="Arial" w:hAnsi="Arial" w:cs="Arial"/>
          <w:lang w:val="it-IT"/>
        </w:rPr>
      </w:pPr>
    </w:p>
    <w:p w14:paraId="17515260" w14:textId="77777777" w:rsidR="00351174" w:rsidRDefault="00351174" w:rsidP="00351174">
      <w:pPr>
        <w:jc w:val="both"/>
        <w:rPr>
          <w:rFonts w:ascii="Arial" w:hAnsi="Arial" w:cs="Arial"/>
          <w:i/>
          <w:iCs/>
          <w:lang w:val="it-IT"/>
        </w:rPr>
      </w:pPr>
    </w:p>
    <w:p w14:paraId="25D1EAC5" w14:textId="77777777" w:rsidR="00F42DA4" w:rsidRDefault="00F42DA4" w:rsidP="00351174">
      <w:pPr>
        <w:jc w:val="both"/>
        <w:rPr>
          <w:rFonts w:ascii="Arial" w:hAnsi="Arial" w:cs="Arial"/>
          <w:i/>
          <w:iCs/>
          <w:lang w:val="it-IT"/>
        </w:rPr>
      </w:pPr>
    </w:p>
    <w:p w14:paraId="01283C65" w14:textId="77777777" w:rsidR="00BF391D" w:rsidRPr="00BF391D" w:rsidRDefault="00BF391D" w:rsidP="00BF391D">
      <w:pPr>
        <w:jc w:val="both"/>
        <w:rPr>
          <w:rFonts w:ascii="Arial" w:hAnsi="Arial" w:cs="Arial"/>
          <w:i/>
          <w:iCs/>
          <w:lang w:val="it-IT"/>
        </w:rPr>
      </w:pPr>
      <w:r w:rsidRPr="00BF391D">
        <w:rPr>
          <w:rFonts w:ascii="Arial" w:hAnsi="Arial" w:cs="Arial"/>
          <w:i/>
          <w:iCs/>
          <w:lang w:val="it-IT"/>
        </w:rPr>
        <w:t>Data: _____/_____/_____</w:t>
      </w:r>
    </w:p>
    <w:p w14:paraId="7FA1A456" w14:textId="77777777" w:rsidR="00BF391D" w:rsidRPr="00BF391D" w:rsidRDefault="00BF391D" w:rsidP="00BF391D">
      <w:pPr>
        <w:jc w:val="both"/>
        <w:rPr>
          <w:rFonts w:ascii="Arial" w:hAnsi="Arial" w:cs="Arial"/>
          <w:i/>
          <w:iCs/>
          <w:lang w:val="it-IT"/>
        </w:rPr>
      </w:pPr>
    </w:p>
    <w:p w14:paraId="772A798A" w14:textId="77777777" w:rsidR="00BF391D" w:rsidRPr="00BF391D" w:rsidRDefault="00BF391D" w:rsidP="00BF391D">
      <w:pPr>
        <w:jc w:val="both"/>
        <w:rPr>
          <w:rFonts w:ascii="Arial" w:hAnsi="Arial" w:cs="Arial"/>
          <w:i/>
          <w:iCs/>
          <w:lang w:val="it-IT"/>
        </w:rPr>
      </w:pPr>
    </w:p>
    <w:p w14:paraId="3385AA14" w14:textId="77777777" w:rsidR="00BF391D" w:rsidRPr="00BF391D" w:rsidRDefault="00BF391D" w:rsidP="00BF391D">
      <w:pPr>
        <w:jc w:val="both"/>
        <w:rPr>
          <w:rFonts w:ascii="Arial" w:hAnsi="Arial" w:cs="Arial"/>
          <w:i/>
          <w:iCs/>
          <w:lang w:val="it-IT"/>
        </w:rPr>
      </w:pPr>
    </w:p>
    <w:p w14:paraId="29DAA05A" w14:textId="77777777" w:rsidR="00BF391D" w:rsidRPr="00BF391D" w:rsidRDefault="00BF391D" w:rsidP="00BF391D">
      <w:pPr>
        <w:jc w:val="both"/>
        <w:rPr>
          <w:rFonts w:ascii="Arial" w:hAnsi="Arial" w:cs="Arial"/>
          <w:i/>
          <w:iCs/>
          <w:lang w:val="it-IT"/>
        </w:rPr>
      </w:pPr>
    </w:p>
    <w:p w14:paraId="4346636E" w14:textId="77777777" w:rsidR="00BF391D" w:rsidRPr="00BF391D" w:rsidRDefault="00BF391D" w:rsidP="00BF391D">
      <w:pPr>
        <w:jc w:val="both"/>
        <w:rPr>
          <w:rFonts w:ascii="Arial" w:hAnsi="Arial" w:cs="Arial"/>
          <w:i/>
          <w:iCs/>
          <w:lang w:val="it-IT"/>
        </w:rPr>
      </w:pPr>
    </w:p>
    <w:p w14:paraId="7E61386A" w14:textId="77777777" w:rsidR="00BF391D" w:rsidRPr="00BF391D" w:rsidRDefault="00BF391D" w:rsidP="00BF391D">
      <w:pPr>
        <w:jc w:val="both"/>
        <w:rPr>
          <w:rFonts w:ascii="Arial" w:hAnsi="Arial" w:cs="Arial"/>
          <w:i/>
          <w:iCs/>
          <w:lang w:val="it-IT"/>
        </w:rPr>
      </w:pPr>
    </w:p>
    <w:p w14:paraId="72BE4952" w14:textId="77777777" w:rsidR="00BF391D" w:rsidRPr="00BF391D" w:rsidRDefault="00BF391D" w:rsidP="00BF391D">
      <w:pPr>
        <w:jc w:val="both"/>
        <w:rPr>
          <w:rFonts w:ascii="Arial" w:hAnsi="Arial" w:cs="Arial"/>
          <w:i/>
          <w:iCs/>
          <w:lang w:val="it-IT"/>
        </w:rPr>
      </w:pPr>
    </w:p>
    <w:p w14:paraId="090FB0B9" w14:textId="77777777" w:rsidR="00BF391D" w:rsidRPr="00BF391D" w:rsidRDefault="00BF391D" w:rsidP="00BF391D">
      <w:pPr>
        <w:jc w:val="both"/>
        <w:rPr>
          <w:rFonts w:ascii="Arial" w:hAnsi="Arial" w:cs="Arial"/>
          <w:i/>
          <w:iCs/>
          <w:lang w:val="it-IT"/>
        </w:rPr>
      </w:pPr>
    </w:p>
    <w:p w14:paraId="39FB6C45" w14:textId="77777777" w:rsidR="00BF391D" w:rsidRPr="00BF391D" w:rsidRDefault="00BF391D" w:rsidP="00BF391D">
      <w:pPr>
        <w:jc w:val="both"/>
        <w:rPr>
          <w:rFonts w:ascii="Arial" w:hAnsi="Arial" w:cs="Arial"/>
          <w:i/>
          <w:iCs/>
          <w:lang w:val="it-IT"/>
        </w:rPr>
      </w:pPr>
    </w:p>
    <w:p w14:paraId="7D755C58" w14:textId="77777777" w:rsidR="00BF391D" w:rsidRPr="00BF391D" w:rsidRDefault="00BF391D" w:rsidP="00BF391D">
      <w:pPr>
        <w:jc w:val="both"/>
        <w:rPr>
          <w:rFonts w:ascii="Arial" w:hAnsi="Arial" w:cs="Arial"/>
          <w:i/>
          <w:iCs/>
          <w:lang w:val="it-IT"/>
        </w:rPr>
      </w:pPr>
    </w:p>
    <w:p w14:paraId="1A648E89" w14:textId="77777777" w:rsidR="00BF391D" w:rsidRPr="00BF391D" w:rsidRDefault="00BF391D" w:rsidP="00BF391D">
      <w:pPr>
        <w:jc w:val="both"/>
        <w:rPr>
          <w:rFonts w:ascii="Arial" w:hAnsi="Arial" w:cs="Arial"/>
          <w:i/>
          <w:iCs/>
          <w:lang w:val="it-IT"/>
        </w:rPr>
      </w:pPr>
    </w:p>
    <w:p w14:paraId="1EBCED45" w14:textId="77777777" w:rsidR="00BF391D" w:rsidRPr="00BF391D" w:rsidRDefault="00BF391D" w:rsidP="00BF391D">
      <w:pPr>
        <w:jc w:val="both"/>
        <w:rPr>
          <w:rFonts w:ascii="Arial" w:hAnsi="Arial" w:cs="Arial"/>
          <w:i/>
          <w:iCs/>
          <w:lang w:val="it-IT"/>
        </w:rPr>
      </w:pPr>
      <w:r w:rsidRPr="00BF391D">
        <w:rPr>
          <w:rFonts w:ascii="Arial" w:hAnsi="Arial" w:cs="Arial"/>
          <w:i/>
          <w:iCs/>
          <w:lang w:val="it-IT"/>
        </w:rPr>
        <w:tab/>
      </w:r>
      <w:r w:rsidRPr="00BF391D">
        <w:rPr>
          <w:rFonts w:ascii="Arial" w:hAnsi="Arial" w:cs="Arial"/>
          <w:i/>
          <w:iCs/>
          <w:lang w:val="it-IT"/>
        </w:rPr>
        <w:tab/>
      </w:r>
      <w:r w:rsidRPr="00BF391D">
        <w:rPr>
          <w:rFonts w:ascii="Arial" w:hAnsi="Arial" w:cs="Arial"/>
          <w:i/>
          <w:iCs/>
          <w:lang w:val="it-IT"/>
        </w:rPr>
        <w:tab/>
      </w:r>
      <w:r w:rsidRPr="00BF391D">
        <w:rPr>
          <w:rFonts w:ascii="Arial" w:hAnsi="Arial" w:cs="Arial"/>
          <w:i/>
          <w:iCs/>
          <w:lang w:val="it-IT"/>
        </w:rPr>
        <w:tab/>
      </w:r>
      <w:r w:rsidRPr="00BF391D">
        <w:rPr>
          <w:rFonts w:ascii="Arial" w:hAnsi="Arial" w:cs="Arial"/>
          <w:i/>
          <w:iCs/>
          <w:lang w:val="it-IT"/>
        </w:rPr>
        <w:tab/>
        <w:t>Operator economic,</w:t>
      </w:r>
    </w:p>
    <w:p w14:paraId="50E73F31" w14:textId="77777777" w:rsidR="00BF391D" w:rsidRPr="00BF391D" w:rsidRDefault="00BF391D" w:rsidP="00BF391D">
      <w:pPr>
        <w:jc w:val="both"/>
        <w:rPr>
          <w:rFonts w:ascii="Arial" w:hAnsi="Arial" w:cs="Arial"/>
          <w:i/>
          <w:iCs/>
          <w:lang w:val="it-IT"/>
        </w:rPr>
      </w:pPr>
    </w:p>
    <w:p w14:paraId="52700D72" w14:textId="77777777" w:rsidR="00BF391D" w:rsidRPr="00BF391D" w:rsidRDefault="00BF391D" w:rsidP="00BF391D">
      <w:pPr>
        <w:jc w:val="both"/>
        <w:rPr>
          <w:rFonts w:ascii="Arial" w:hAnsi="Arial" w:cs="Arial"/>
          <w:i/>
          <w:iCs/>
          <w:lang w:val="it-IT"/>
        </w:rPr>
      </w:pPr>
      <w:r w:rsidRPr="00BF391D">
        <w:rPr>
          <w:rFonts w:ascii="Arial" w:hAnsi="Arial" w:cs="Arial"/>
          <w:i/>
          <w:iCs/>
          <w:lang w:val="it-IT"/>
        </w:rPr>
        <w:tab/>
      </w:r>
      <w:r w:rsidRPr="00BF391D">
        <w:rPr>
          <w:rFonts w:ascii="Arial" w:hAnsi="Arial" w:cs="Arial"/>
          <w:i/>
          <w:iCs/>
          <w:lang w:val="it-IT"/>
        </w:rPr>
        <w:tab/>
      </w:r>
      <w:r w:rsidRPr="00BF391D">
        <w:rPr>
          <w:rFonts w:ascii="Arial" w:hAnsi="Arial" w:cs="Arial"/>
          <w:i/>
          <w:iCs/>
          <w:lang w:val="it-IT"/>
        </w:rPr>
        <w:tab/>
        <w:t xml:space="preserve"> ................................................................................</w:t>
      </w:r>
    </w:p>
    <w:p w14:paraId="2FC0B5AB" w14:textId="77777777" w:rsidR="00F42DA4" w:rsidRDefault="00BF391D" w:rsidP="00BF391D">
      <w:pPr>
        <w:jc w:val="both"/>
        <w:rPr>
          <w:rFonts w:ascii="Arial" w:hAnsi="Arial" w:cs="Arial"/>
          <w:i/>
          <w:iCs/>
          <w:lang w:val="it-IT"/>
        </w:rPr>
      </w:pPr>
      <w:r>
        <w:rPr>
          <w:rFonts w:ascii="Arial" w:hAnsi="Arial" w:cs="Arial"/>
          <w:i/>
          <w:iCs/>
          <w:lang w:val="it-IT"/>
        </w:rPr>
        <w:t xml:space="preserve">                                             </w:t>
      </w:r>
      <w:r w:rsidRPr="00BF391D">
        <w:rPr>
          <w:rFonts w:ascii="Arial" w:hAnsi="Arial" w:cs="Arial"/>
          <w:i/>
          <w:iCs/>
          <w:lang w:val="it-IT"/>
        </w:rPr>
        <w:t>(semnătura autorizată și ștampila)</w:t>
      </w:r>
    </w:p>
    <w:p w14:paraId="0F062024" w14:textId="77777777" w:rsidR="00F42DA4" w:rsidRDefault="00F42DA4" w:rsidP="00351174">
      <w:pPr>
        <w:jc w:val="both"/>
        <w:rPr>
          <w:rFonts w:ascii="Arial" w:hAnsi="Arial" w:cs="Arial"/>
          <w:i/>
          <w:iCs/>
          <w:lang w:val="it-IT"/>
        </w:rPr>
      </w:pPr>
    </w:p>
    <w:p w14:paraId="790BAF56" w14:textId="77777777" w:rsidR="00F42DA4" w:rsidRPr="00C35E29" w:rsidRDefault="00F42DA4" w:rsidP="00351174">
      <w:pPr>
        <w:jc w:val="both"/>
        <w:rPr>
          <w:rFonts w:ascii="Arial" w:hAnsi="Arial" w:cs="Arial"/>
          <w:i/>
          <w:iCs/>
          <w:lang w:val="it-IT"/>
        </w:rPr>
      </w:pPr>
    </w:p>
    <w:p w14:paraId="5052612A" w14:textId="77777777" w:rsidR="00207E5B" w:rsidRDefault="00207E5B" w:rsidP="00F42DA4">
      <w:pPr>
        <w:spacing w:after="200" w:line="276" w:lineRule="auto"/>
        <w:rPr>
          <w:rFonts w:ascii="Arial" w:hAnsi="Arial" w:cs="Arial"/>
          <w:b/>
          <w:kern w:val="32"/>
          <w:sz w:val="22"/>
          <w:szCs w:val="22"/>
          <w:lang w:val="pl-PL" w:eastAsia="pl-PL"/>
        </w:rPr>
      </w:pPr>
      <w:bookmarkStart w:id="6" w:name="_Toc471493179"/>
      <w:bookmarkStart w:id="7" w:name="_Toc471497066"/>
      <w:bookmarkStart w:id="8" w:name="_Toc472008646"/>
      <w:bookmarkStart w:id="9" w:name="_Toc472008741"/>
    </w:p>
    <w:p w14:paraId="036669E5" w14:textId="77777777" w:rsidR="00207E5B" w:rsidRDefault="00207E5B" w:rsidP="00F42DA4">
      <w:pPr>
        <w:spacing w:after="200" w:line="276" w:lineRule="auto"/>
        <w:rPr>
          <w:rFonts w:ascii="Arial" w:hAnsi="Arial" w:cs="Arial"/>
          <w:b/>
          <w:kern w:val="32"/>
          <w:sz w:val="22"/>
          <w:szCs w:val="22"/>
          <w:lang w:val="pl-PL" w:eastAsia="pl-PL"/>
        </w:rPr>
      </w:pPr>
    </w:p>
    <w:p w14:paraId="0AF91D4F" w14:textId="77777777" w:rsidR="00351174" w:rsidRPr="00207E5B" w:rsidRDefault="00351174" w:rsidP="00207E5B">
      <w:pPr>
        <w:spacing w:after="200" w:line="276" w:lineRule="auto"/>
        <w:jc w:val="right"/>
        <w:rPr>
          <w:rFonts w:ascii="Arial" w:hAnsi="Arial" w:cs="Arial"/>
          <w:b/>
          <w:kern w:val="32"/>
          <w:lang w:val="pl-PL" w:eastAsia="pl-PL"/>
        </w:rPr>
      </w:pPr>
      <w:r w:rsidRPr="00207E5B">
        <w:rPr>
          <w:rFonts w:ascii="Arial" w:hAnsi="Arial" w:cs="Arial"/>
          <w:b/>
          <w:kern w:val="32"/>
          <w:lang w:val="pl-PL" w:eastAsia="pl-PL"/>
        </w:rPr>
        <w:lastRenderedPageBreak/>
        <w:t>F</w:t>
      </w:r>
      <w:r w:rsidR="00207E5B" w:rsidRPr="00207E5B">
        <w:rPr>
          <w:rFonts w:ascii="Arial" w:hAnsi="Arial" w:cs="Arial"/>
          <w:b/>
          <w:kern w:val="32"/>
          <w:lang w:val="pl-PL" w:eastAsia="pl-PL"/>
        </w:rPr>
        <w:t>ORMULAR 3</w:t>
      </w:r>
      <w:bookmarkEnd w:id="6"/>
      <w:bookmarkEnd w:id="7"/>
      <w:bookmarkEnd w:id="8"/>
      <w:bookmarkEnd w:id="9"/>
    </w:p>
    <w:p w14:paraId="11E60C23" w14:textId="77777777" w:rsidR="00FD4324" w:rsidRDefault="00FD4324" w:rsidP="00207E5B">
      <w:pPr>
        <w:rPr>
          <w:rFonts w:ascii="Arial" w:hAnsi="Arial"/>
          <w:iCs/>
          <w:lang w:val="ro-RO" w:eastAsia="pl-PL"/>
        </w:rPr>
      </w:pPr>
      <w:bookmarkStart w:id="10" w:name="_Hlk116378732"/>
    </w:p>
    <w:p w14:paraId="416C432D" w14:textId="77777777" w:rsidR="00FD4324" w:rsidRDefault="00FD4324" w:rsidP="00207E5B">
      <w:pPr>
        <w:rPr>
          <w:rFonts w:ascii="Arial" w:hAnsi="Arial"/>
          <w:iCs/>
          <w:lang w:val="ro-RO" w:eastAsia="pl-PL"/>
        </w:rPr>
      </w:pPr>
    </w:p>
    <w:p w14:paraId="7159F27B" w14:textId="77777777" w:rsidR="00FD4324" w:rsidRDefault="00FD4324" w:rsidP="00207E5B">
      <w:pPr>
        <w:rPr>
          <w:rFonts w:ascii="Arial" w:hAnsi="Arial"/>
          <w:iCs/>
          <w:lang w:val="ro-RO" w:eastAsia="pl-PL"/>
        </w:rPr>
      </w:pPr>
    </w:p>
    <w:p w14:paraId="22B8506C" w14:textId="77777777" w:rsidR="00207E5B" w:rsidRPr="00207E5B" w:rsidRDefault="00207E5B" w:rsidP="00207E5B">
      <w:pPr>
        <w:rPr>
          <w:rFonts w:ascii="Arial" w:hAnsi="Arial"/>
          <w:iCs/>
          <w:lang w:val="ro-RO" w:eastAsia="pl-PL"/>
        </w:rPr>
      </w:pPr>
      <w:r w:rsidRPr="00207E5B">
        <w:rPr>
          <w:rFonts w:ascii="Arial" w:hAnsi="Arial"/>
          <w:iCs/>
          <w:lang w:val="ro-RO" w:eastAsia="pl-PL"/>
        </w:rPr>
        <w:t>Operator  economic</w:t>
      </w:r>
    </w:p>
    <w:bookmarkEnd w:id="10"/>
    <w:p w14:paraId="13F1FCE7" w14:textId="77777777" w:rsidR="00351174" w:rsidRDefault="00503978" w:rsidP="00351174">
      <w:pPr>
        <w:jc w:val="both"/>
        <w:rPr>
          <w:rFonts w:ascii="Arial" w:hAnsi="Arial" w:cs="Arial"/>
          <w:lang w:val="ro-RO"/>
        </w:rPr>
      </w:pPr>
      <w:r>
        <w:rPr>
          <w:rFonts w:ascii="Arial" w:hAnsi="Arial" w:cs="Arial"/>
          <w:lang w:val="ro-RO"/>
        </w:rPr>
        <w:t>...........................................</w:t>
      </w:r>
    </w:p>
    <w:p w14:paraId="457FF033" w14:textId="77777777" w:rsidR="00503978" w:rsidRDefault="00503978" w:rsidP="00351174">
      <w:pPr>
        <w:jc w:val="both"/>
        <w:rPr>
          <w:rFonts w:ascii="Arial" w:hAnsi="Arial" w:cs="Arial"/>
          <w:lang w:val="ro-RO"/>
        </w:rPr>
      </w:pPr>
    </w:p>
    <w:p w14:paraId="582EBCE7" w14:textId="77777777" w:rsidR="00F42DA4" w:rsidRDefault="00F42DA4" w:rsidP="00351174">
      <w:pPr>
        <w:jc w:val="both"/>
        <w:rPr>
          <w:rFonts w:ascii="Arial" w:hAnsi="Arial" w:cs="Arial"/>
          <w:lang w:val="ro-RO"/>
        </w:rPr>
      </w:pPr>
    </w:p>
    <w:p w14:paraId="1411C4BC" w14:textId="77777777" w:rsidR="00F42DA4" w:rsidRDefault="00F42DA4" w:rsidP="00351174">
      <w:pPr>
        <w:jc w:val="both"/>
        <w:rPr>
          <w:rFonts w:ascii="Arial" w:hAnsi="Arial" w:cs="Arial"/>
          <w:lang w:val="ro-RO"/>
        </w:rPr>
      </w:pPr>
    </w:p>
    <w:p w14:paraId="08B51979" w14:textId="77777777" w:rsidR="00FD4324" w:rsidRDefault="00FD4324" w:rsidP="00351174">
      <w:pPr>
        <w:jc w:val="both"/>
        <w:rPr>
          <w:rFonts w:ascii="Arial" w:hAnsi="Arial" w:cs="Arial"/>
          <w:lang w:val="ro-RO"/>
        </w:rPr>
      </w:pPr>
    </w:p>
    <w:p w14:paraId="269EDAC6" w14:textId="77777777" w:rsidR="00FD4324" w:rsidRDefault="00FD4324" w:rsidP="00351174">
      <w:pPr>
        <w:jc w:val="both"/>
        <w:rPr>
          <w:rFonts w:ascii="Arial" w:hAnsi="Arial" w:cs="Arial"/>
          <w:lang w:val="ro-RO"/>
        </w:rPr>
      </w:pPr>
    </w:p>
    <w:p w14:paraId="373BB107" w14:textId="77777777" w:rsidR="00FD4324" w:rsidRDefault="00FD4324" w:rsidP="00351174">
      <w:pPr>
        <w:jc w:val="both"/>
        <w:rPr>
          <w:rFonts w:ascii="Arial" w:hAnsi="Arial" w:cs="Arial"/>
          <w:lang w:val="ro-RO"/>
        </w:rPr>
      </w:pPr>
    </w:p>
    <w:p w14:paraId="08031DE2" w14:textId="77777777" w:rsidR="00D00BB4" w:rsidRPr="00D00BB4" w:rsidRDefault="00D00BB4" w:rsidP="00D00BB4">
      <w:pPr>
        <w:jc w:val="both"/>
        <w:rPr>
          <w:rFonts w:ascii="Arial" w:hAnsi="Arial" w:cs="Arial"/>
          <w:lang w:val="ro-RO"/>
        </w:rPr>
      </w:pPr>
      <w:bookmarkStart w:id="11" w:name="_Toc471493187"/>
      <w:bookmarkStart w:id="12" w:name="_Toc471497074"/>
      <w:bookmarkStart w:id="13" w:name="_Toc472008654"/>
      <w:bookmarkStart w:id="14" w:name="_Toc472008749"/>
    </w:p>
    <w:p w14:paraId="7A9E0D63" w14:textId="77777777" w:rsidR="00D00BB4" w:rsidRPr="00D00BB4" w:rsidRDefault="00D00BB4" w:rsidP="00D00BB4">
      <w:pPr>
        <w:jc w:val="center"/>
        <w:rPr>
          <w:rFonts w:ascii="Arial" w:hAnsi="Arial" w:cs="Arial"/>
          <w:b/>
          <w:lang w:val="ro-RO"/>
        </w:rPr>
      </w:pPr>
      <w:r w:rsidRPr="00D00BB4">
        <w:rPr>
          <w:rFonts w:ascii="Arial" w:hAnsi="Arial" w:cs="Arial"/>
          <w:b/>
          <w:lang w:val="ro-RO"/>
        </w:rPr>
        <w:t>D E C L A R A Ţ I E</w:t>
      </w:r>
    </w:p>
    <w:p w14:paraId="1C748834" w14:textId="77777777" w:rsidR="00D00BB4" w:rsidRPr="00D00BB4" w:rsidRDefault="00D00BB4" w:rsidP="00D00BB4">
      <w:pPr>
        <w:widowControl w:val="0"/>
        <w:jc w:val="center"/>
        <w:rPr>
          <w:rFonts w:ascii="Arial" w:hAnsi="Arial" w:cs="Arial"/>
          <w:shd w:val="clear" w:color="auto" w:fill="FFFFFF"/>
          <w:lang w:val="ro-RO"/>
        </w:rPr>
      </w:pPr>
      <w:r w:rsidRPr="00D00BB4">
        <w:rPr>
          <w:rFonts w:ascii="Arial" w:hAnsi="Arial" w:cs="Arial"/>
          <w:shd w:val="clear" w:color="auto" w:fill="FFFFFF"/>
          <w:lang w:val="ro-RO"/>
        </w:rPr>
        <w:t>privind neîncadrarea în prevederile art. 164, 165 și 167 din Legea 98/2016</w:t>
      </w:r>
    </w:p>
    <w:p w14:paraId="3D99E278" w14:textId="77777777" w:rsidR="00D00BB4" w:rsidRDefault="00D00BB4" w:rsidP="00D00BB4">
      <w:pPr>
        <w:widowControl w:val="0"/>
        <w:ind w:left="7120"/>
        <w:rPr>
          <w:rFonts w:ascii="Arial" w:hAnsi="Arial" w:cs="Arial"/>
          <w:shd w:val="clear" w:color="auto" w:fill="FFFFFF"/>
          <w:lang w:val="ro-RO"/>
        </w:rPr>
      </w:pPr>
    </w:p>
    <w:p w14:paraId="5391FC8B" w14:textId="77777777" w:rsidR="00FD4324" w:rsidRDefault="00FD4324" w:rsidP="00D00BB4">
      <w:pPr>
        <w:widowControl w:val="0"/>
        <w:ind w:left="7120"/>
        <w:rPr>
          <w:rFonts w:ascii="Arial" w:hAnsi="Arial" w:cs="Arial"/>
          <w:shd w:val="clear" w:color="auto" w:fill="FFFFFF"/>
          <w:lang w:val="ro-RO"/>
        </w:rPr>
      </w:pPr>
    </w:p>
    <w:p w14:paraId="2292505E" w14:textId="77777777" w:rsidR="00FD4324" w:rsidRDefault="00FD4324" w:rsidP="00D00BB4">
      <w:pPr>
        <w:widowControl w:val="0"/>
        <w:ind w:left="7120"/>
        <w:rPr>
          <w:rFonts w:ascii="Arial" w:hAnsi="Arial" w:cs="Arial"/>
          <w:shd w:val="clear" w:color="auto" w:fill="FFFFFF"/>
          <w:lang w:val="ro-RO"/>
        </w:rPr>
      </w:pPr>
    </w:p>
    <w:p w14:paraId="6221E0E4" w14:textId="77777777" w:rsidR="00FD4324" w:rsidRPr="00D00BB4" w:rsidRDefault="00FD4324" w:rsidP="00D00BB4">
      <w:pPr>
        <w:widowControl w:val="0"/>
        <w:ind w:left="7120"/>
        <w:rPr>
          <w:rFonts w:ascii="Arial" w:hAnsi="Arial" w:cs="Arial"/>
          <w:shd w:val="clear" w:color="auto" w:fill="FFFFFF"/>
          <w:lang w:val="ro-RO"/>
        </w:rPr>
      </w:pPr>
    </w:p>
    <w:p w14:paraId="48BD7441" w14:textId="77777777" w:rsidR="00D00BB4" w:rsidRPr="00D00BB4" w:rsidRDefault="00D00BB4" w:rsidP="00D00BB4">
      <w:pPr>
        <w:widowControl w:val="0"/>
        <w:ind w:left="7120"/>
        <w:rPr>
          <w:rFonts w:ascii="Arial" w:hAnsi="Arial" w:cs="Arial"/>
          <w:shd w:val="clear" w:color="auto" w:fill="FFFFFF"/>
          <w:lang w:val="ro-RO"/>
        </w:rPr>
      </w:pPr>
    </w:p>
    <w:p w14:paraId="2721AAE5" w14:textId="77777777" w:rsidR="00D00BB4" w:rsidRPr="00D00BB4" w:rsidRDefault="00D00BB4" w:rsidP="00D00BB4">
      <w:pPr>
        <w:widowControl w:val="0"/>
        <w:tabs>
          <w:tab w:val="left" w:pos="567"/>
          <w:tab w:val="left" w:leader="underscore" w:pos="6091"/>
        </w:tabs>
        <w:jc w:val="both"/>
        <w:rPr>
          <w:rFonts w:ascii="Arial" w:hAnsi="Arial" w:cs="Arial"/>
          <w:iCs/>
          <w:shd w:val="clear" w:color="auto" w:fill="FFFFFF"/>
          <w:lang w:val="ro-RO"/>
        </w:rPr>
      </w:pPr>
      <w:r w:rsidRPr="00D00BB4">
        <w:rPr>
          <w:rFonts w:ascii="Arial" w:hAnsi="Arial" w:cs="Arial"/>
          <w:shd w:val="clear" w:color="auto" w:fill="FFFFFF"/>
          <w:lang w:val="ro-RO"/>
        </w:rPr>
        <w:tab/>
        <w:t xml:space="preserve">Subsemnatul </w:t>
      </w:r>
      <w:r w:rsidRPr="00D00BB4">
        <w:rPr>
          <w:rFonts w:ascii="Arial" w:hAnsi="Arial" w:cs="Arial"/>
          <w:shd w:val="clear" w:color="auto" w:fill="FFFFFF"/>
          <w:lang w:val="ro-RO"/>
        </w:rPr>
        <w:tab/>
        <w:t xml:space="preserve">, reprezentant legal al __________________________________________ </w:t>
      </w:r>
      <w:r w:rsidRPr="00D00BB4">
        <w:rPr>
          <w:rFonts w:ascii="Arial" w:hAnsi="Arial" w:cs="Arial"/>
          <w:i/>
          <w:iCs/>
          <w:shd w:val="clear" w:color="auto" w:fill="FFFFFF"/>
          <w:lang w:val="ro-RO"/>
        </w:rPr>
        <w:t>(denumirea/numele şi sediul/adresa operatorului</w:t>
      </w:r>
      <w:r w:rsidRPr="00D00BB4">
        <w:rPr>
          <w:rFonts w:ascii="Arial" w:hAnsi="Arial" w:cs="Arial"/>
          <w:lang w:val="ro-RO"/>
        </w:rPr>
        <w:t xml:space="preserve"> </w:t>
      </w:r>
      <w:r w:rsidRPr="00D00BB4">
        <w:rPr>
          <w:rFonts w:ascii="Arial" w:hAnsi="Arial" w:cs="Arial"/>
          <w:i/>
          <w:iCs/>
          <w:shd w:val="clear" w:color="auto" w:fill="FFFFFF"/>
          <w:lang w:val="ro-RO"/>
        </w:rPr>
        <w:t>economic)</w:t>
      </w:r>
      <w:r w:rsidRPr="00D00BB4">
        <w:rPr>
          <w:rFonts w:ascii="Arial" w:hAnsi="Arial" w:cs="Arial"/>
          <w:iCs/>
          <w:shd w:val="clear" w:color="auto" w:fill="FFFFFF"/>
          <w:lang w:val="ro-RO"/>
        </w:rPr>
        <w:t>, declar pe propria răspundere, sub sancțiunea excluderii din procedură și sub sancțiunile aplicate faptei de fals în acte publice, că nu mă aflu în niciuna din situațiile de excludere menționate la art. 164, 165 și 167 din Legea 98/2016, cu modificările şi coompletările ulterioare.</w:t>
      </w:r>
    </w:p>
    <w:p w14:paraId="51A5DF65" w14:textId="77777777" w:rsidR="00D00BB4" w:rsidRPr="00D00BB4" w:rsidRDefault="00D00BB4" w:rsidP="00D00BB4">
      <w:pPr>
        <w:widowControl w:val="0"/>
        <w:tabs>
          <w:tab w:val="left" w:pos="567"/>
          <w:tab w:val="left" w:leader="underscore" w:pos="6091"/>
        </w:tabs>
        <w:jc w:val="both"/>
        <w:rPr>
          <w:rFonts w:ascii="Arial" w:hAnsi="Arial" w:cs="Arial"/>
          <w:iCs/>
          <w:shd w:val="clear" w:color="auto" w:fill="FFFFFF"/>
          <w:lang w:val="ro-RO"/>
        </w:rPr>
      </w:pPr>
    </w:p>
    <w:p w14:paraId="6377F51D" w14:textId="77777777" w:rsidR="00D00BB4" w:rsidRPr="00D00BB4" w:rsidRDefault="00D00BB4" w:rsidP="00D00BB4">
      <w:pPr>
        <w:widowControl w:val="0"/>
        <w:tabs>
          <w:tab w:val="left" w:pos="567"/>
          <w:tab w:val="left" w:leader="underscore" w:pos="6091"/>
        </w:tabs>
        <w:jc w:val="both"/>
        <w:rPr>
          <w:rFonts w:ascii="Arial" w:hAnsi="Arial" w:cs="Arial"/>
          <w:iCs/>
          <w:shd w:val="clear" w:color="auto" w:fill="FFFFFF"/>
          <w:lang w:val="ro-RO"/>
        </w:rPr>
      </w:pPr>
    </w:p>
    <w:p w14:paraId="0C03480F" w14:textId="77777777" w:rsidR="00D00BB4" w:rsidRPr="00D00BB4" w:rsidRDefault="00D00BB4" w:rsidP="00D00BB4">
      <w:pPr>
        <w:widowControl w:val="0"/>
        <w:tabs>
          <w:tab w:val="left" w:pos="567"/>
          <w:tab w:val="left" w:leader="underscore" w:pos="6091"/>
        </w:tabs>
        <w:jc w:val="both"/>
        <w:rPr>
          <w:rFonts w:ascii="Arial" w:hAnsi="Arial" w:cs="Arial"/>
          <w:lang w:val="ro-RO"/>
        </w:rPr>
      </w:pPr>
      <w:r w:rsidRPr="00D00BB4">
        <w:rPr>
          <w:rFonts w:ascii="Arial" w:hAnsi="Arial" w:cs="Arial"/>
          <w:iCs/>
          <w:shd w:val="clear" w:color="auto" w:fill="FFFFFF"/>
          <w:lang w:val="ro-RO"/>
        </w:rPr>
        <w:tab/>
        <w:t>Data completării ......................</w:t>
      </w:r>
    </w:p>
    <w:p w14:paraId="74F017DA" w14:textId="77777777" w:rsidR="00D00BB4" w:rsidRPr="00D00BB4" w:rsidRDefault="00D00BB4" w:rsidP="00D00BB4">
      <w:pPr>
        <w:widowControl w:val="0"/>
        <w:ind w:left="7120"/>
        <w:rPr>
          <w:rFonts w:ascii="Arial" w:hAnsi="Arial" w:cs="Arial"/>
          <w:shd w:val="clear" w:color="auto" w:fill="FFFFFF"/>
          <w:lang w:val="ro-RO"/>
        </w:rPr>
      </w:pPr>
    </w:p>
    <w:p w14:paraId="39CFED13" w14:textId="77777777" w:rsidR="00D00BB4" w:rsidRPr="00D00BB4" w:rsidRDefault="00D00BB4" w:rsidP="00D00BB4">
      <w:pPr>
        <w:widowControl w:val="0"/>
        <w:ind w:left="7120"/>
        <w:rPr>
          <w:rFonts w:ascii="Arial" w:hAnsi="Arial" w:cs="Arial"/>
          <w:shd w:val="clear" w:color="auto" w:fill="FFFFFF"/>
          <w:lang w:val="ro-RO"/>
        </w:rPr>
      </w:pPr>
    </w:p>
    <w:p w14:paraId="78C6B483" w14:textId="77777777" w:rsidR="00D00BB4" w:rsidRDefault="00D00BB4" w:rsidP="00D00BB4">
      <w:pPr>
        <w:widowControl w:val="0"/>
        <w:ind w:left="7120"/>
        <w:rPr>
          <w:rFonts w:ascii="Arial" w:hAnsi="Arial" w:cs="Arial"/>
          <w:shd w:val="clear" w:color="auto" w:fill="FFFFFF"/>
          <w:lang w:val="ro-RO"/>
        </w:rPr>
      </w:pPr>
    </w:p>
    <w:p w14:paraId="7A07F1C8" w14:textId="77777777" w:rsidR="00FA6E70" w:rsidRDefault="00FA6E70" w:rsidP="00D00BB4">
      <w:pPr>
        <w:widowControl w:val="0"/>
        <w:ind w:left="7120"/>
        <w:rPr>
          <w:rFonts w:ascii="Arial" w:hAnsi="Arial" w:cs="Arial"/>
          <w:shd w:val="clear" w:color="auto" w:fill="FFFFFF"/>
          <w:lang w:val="ro-RO"/>
        </w:rPr>
      </w:pPr>
    </w:p>
    <w:p w14:paraId="1DD390F3" w14:textId="77777777" w:rsidR="00FD4324" w:rsidRDefault="00FD4324" w:rsidP="00D00BB4">
      <w:pPr>
        <w:widowControl w:val="0"/>
        <w:ind w:left="7120"/>
        <w:rPr>
          <w:rFonts w:ascii="Arial" w:hAnsi="Arial" w:cs="Arial"/>
          <w:shd w:val="clear" w:color="auto" w:fill="FFFFFF"/>
          <w:lang w:val="ro-RO"/>
        </w:rPr>
      </w:pPr>
    </w:p>
    <w:p w14:paraId="586C8787" w14:textId="77777777" w:rsidR="00FD4324" w:rsidRDefault="00FD4324" w:rsidP="00D00BB4">
      <w:pPr>
        <w:widowControl w:val="0"/>
        <w:ind w:left="7120"/>
        <w:rPr>
          <w:rFonts w:ascii="Arial" w:hAnsi="Arial" w:cs="Arial"/>
          <w:shd w:val="clear" w:color="auto" w:fill="FFFFFF"/>
          <w:lang w:val="ro-RO"/>
        </w:rPr>
      </w:pPr>
    </w:p>
    <w:p w14:paraId="56982A4C" w14:textId="77777777" w:rsidR="00FA6E70" w:rsidRDefault="00FA6E70" w:rsidP="00D00BB4">
      <w:pPr>
        <w:widowControl w:val="0"/>
        <w:ind w:left="7120"/>
        <w:rPr>
          <w:rFonts w:ascii="Arial" w:hAnsi="Arial" w:cs="Arial"/>
          <w:shd w:val="clear" w:color="auto" w:fill="FFFFFF"/>
          <w:lang w:val="ro-RO"/>
        </w:rPr>
      </w:pPr>
    </w:p>
    <w:p w14:paraId="269B80CD" w14:textId="77777777" w:rsidR="00FD4324" w:rsidRDefault="00FD4324" w:rsidP="00D00BB4">
      <w:pPr>
        <w:widowControl w:val="0"/>
        <w:ind w:left="7120"/>
        <w:rPr>
          <w:rFonts w:ascii="Arial" w:hAnsi="Arial" w:cs="Arial"/>
          <w:shd w:val="clear" w:color="auto" w:fill="FFFFFF"/>
          <w:lang w:val="ro-RO"/>
        </w:rPr>
      </w:pPr>
    </w:p>
    <w:p w14:paraId="36A8EE1F" w14:textId="77777777" w:rsidR="00FD4324" w:rsidRPr="00D00BB4" w:rsidRDefault="00FD4324" w:rsidP="00D00BB4">
      <w:pPr>
        <w:widowControl w:val="0"/>
        <w:ind w:left="7120"/>
        <w:rPr>
          <w:rFonts w:ascii="Arial" w:hAnsi="Arial" w:cs="Arial"/>
          <w:shd w:val="clear" w:color="auto" w:fill="FFFFFF"/>
          <w:lang w:val="ro-RO"/>
        </w:rPr>
      </w:pPr>
    </w:p>
    <w:p w14:paraId="09C3F734" w14:textId="77777777" w:rsidR="00D00BB4" w:rsidRPr="00D00BB4" w:rsidRDefault="00D00BB4" w:rsidP="00D00BB4">
      <w:pPr>
        <w:widowControl w:val="0"/>
        <w:ind w:left="7120"/>
        <w:rPr>
          <w:rFonts w:ascii="Arial" w:hAnsi="Arial" w:cs="Arial"/>
          <w:shd w:val="clear" w:color="auto" w:fill="FFFFFF"/>
          <w:lang w:val="ro-RO"/>
        </w:rPr>
      </w:pPr>
    </w:p>
    <w:p w14:paraId="3DEF347F" w14:textId="77777777" w:rsidR="00D00BB4" w:rsidRPr="00D00BB4" w:rsidRDefault="00D00BB4" w:rsidP="00D00BB4">
      <w:pPr>
        <w:widowControl w:val="0"/>
        <w:ind w:left="7120"/>
        <w:rPr>
          <w:rFonts w:ascii="Arial" w:hAnsi="Arial" w:cs="Arial"/>
          <w:shd w:val="clear" w:color="auto" w:fill="FFFFFF"/>
          <w:lang w:val="ro-RO"/>
        </w:rPr>
      </w:pPr>
    </w:p>
    <w:p w14:paraId="1CBDC53B" w14:textId="77777777" w:rsidR="00D00BB4" w:rsidRPr="00D00BB4" w:rsidRDefault="00D00BB4" w:rsidP="00D00BB4">
      <w:pPr>
        <w:widowControl w:val="0"/>
        <w:jc w:val="center"/>
        <w:rPr>
          <w:rFonts w:ascii="Arial" w:hAnsi="Arial" w:cs="Arial"/>
          <w:shd w:val="clear" w:color="auto" w:fill="FFFFFF"/>
          <w:lang w:val="ro-RO"/>
        </w:rPr>
      </w:pPr>
      <w:r w:rsidRPr="00D00BB4">
        <w:rPr>
          <w:rFonts w:ascii="Arial" w:hAnsi="Arial" w:cs="Arial"/>
          <w:shd w:val="clear" w:color="auto" w:fill="FFFFFF"/>
          <w:lang w:val="ro-RO"/>
        </w:rPr>
        <w:t>Reprezentant legal Operator economic,</w:t>
      </w:r>
    </w:p>
    <w:p w14:paraId="37441AC9" w14:textId="77777777" w:rsidR="00D00BB4" w:rsidRPr="00D00BB4" w:rsidRDefault="00D00BB4" w:rsidP="00D00BB4">
      <w:pPr>
        <w:widowControl w:val="0"/>
        <w:jc w:val="center"/>
        <w:rPr>
          <w:rFonts w:ascii="Arial" w:hAnsi="Arial" w:cs="Arial"/>
          <w:shd w:val="clear" w:color="auto" w:fill="FFFFFF"/>
          <w:lang w:val="ro-RO"/>
        </w:rPr>
      </w:pPr>
      <w:r w:rsidRPr="00D00BB4">
        <w:rPr>
          <w:rFonts w:ascii="Arial" w:hAnsi="Arial" w:cs="Arial"/>
          <w:shd w:val="clear" w:color="auto" w:fill="FFFFFF"/>
          <w:lang w:val="ro-RO"/>
        </w:rPr>
        <w:t>________________</w:t>
      </w:r>
    </w:p>
    <w:p w14:paraId="4AC46D42" w14:textId="77777777" w:rsidR="00221906" w:rsidRDefault="00D00BB4" w:rsidP="00FD4324">
      <w:pPr>
        <w:widowControl w:val="0"/>
        <w:jc w:val="center"/>
        <w:rPr>
          <w:rFonts w:ascii="Arial" w:hAnsi="Arial" w:cs="Arial"/>
          <w:shd w:val="clear" w:color="auto" w:fill="FFFFFF"/>
          <w:lang w:val="ro-RO"/>
        </w:rPr>
      </w:pPr>
      <w:r w:rsidRPr="00D00BB4">
        <w:rPr>
          <w:rFonts w:ascii="Arial" w:hAnsi="Arial" w:cs="Arial"/>
          <w:shd w:val="clear" w:color="auto" w:fill="FFFFFF"/>
          <w:lang w:val="ro-RO"/>
        </w:rPr>
        <w:t>(semnătură autorizată)</w:t>
      </w:r>
    </w:p>
    <w:p w14:paraId="6CA04774" w14:textId="77777777" w:rsidR="00FD4324" w:rsidRDefault="00FD4324" w:rsidP="00FD4324">
      <w:pPr>
        <w:widowControl w:val="0"/>
        <w:jc w:val="center"/>
        <w:rPr>
          <w:rFonts w:ascii="Arial" w:hAnsi="Arial" w:cs="Arial"/>
          <w:shd w:val="clear" w:color="auto" w:fill="FFFFFF"/>
          <w:lang w:val="ro-RO"/>
        </w:rPr>
      </w:pPr>
    </w:p>
    <w:p w14:paraId="5BE21C1C" w14:textId="77777777" w:rsidR="00FD4324" w:rsidRDefault="00FD4324" w:rsidP="00FD4324">
      <w:pPr>
        <w:widowControl w:val="0"/>
        <w:jc w:val="center"/>
        <w:rPr>
          <w:rFonts w:ascii="Arial" w:hAnsi="Arial" w:cs="Arial"/>
          <w:shd w:val="clear" w:color="auto" w:fill="FFFFFF"/>
          <w:lang w:val="ro-RO"/>
        </w:rPr>
      </w:pPr>
    </w:p>
    <w:p w14:paraId="0C5D3877" w14:textId="77777777" w:rsidR="00FD4324" w:rsidRDefault="00FD4324" w:rsidP="00FD4324">
      <w:pPr>
        <w:widowControl w:val="0"/>
        <w:jc w:val="center"/>
        <w:rPr>
          <w:rFonts w:ascii="Arial" w:hAnsi="Arial" w:cs="Arial"/>
          <w:b/>
          <w:bCs/>
          <w:kern w:val="32"/>
          <w:sz w:val="20"/>
          <w:szCs w:val="20"/>
          <w:lang w:val="ro-RO"/>
        </w:rPr>
      </w:pPr>
    </w:p>
    <w:p w14:paraId="6F4BDBFC" w14:textId="77777777" w:rsidR="00FA6E70" w:rsidRDefault="00FA6E70" w:rsidP="00FD4324">
      <w:pPr>
        <w:widowControl w:val="0"/>
        <w:jc w:val="center"/>
        <w:rPr>
          <w:rFonts w:ascii="Arial" w:hAnsi="Arial" w:cs="Arial"/>
          <w:b/>
          <w:bCs/>
          <w:kern w:val="32"/>
          <w:sz w:val="20"/>
          <w:szCs w:val="20"/>
          <w:lang w:val="ro-RO"/>
        </w:rPr>
      </w:pPr>
    </w:p>
    <w:p w14:paraId="4C433993" w14:textId="77777777" w:rsidR="00221906" w:rsidRDefault="00221906" w:rsidP="007974DB">
      <w:pPr>
        <w:keepNext/>
        <w:tabs>
          <w:tab w:val="left" w:pos="90"/>
        </w:tabs>
        <w:spacing w:before="240" w:after="60"/>
        <w:ind w:left="360"/>
        <w:outlineLvl w:val="0"/>
        <w:rPr>
          <w:rFonts w:ascii="Arial" w:hAnsi="Arial" w:cs="Arial"/>
          <w:b/>
          <w:bCs/>
          <w:kern w:val="32"/>
          <w:sz w:val="20"/>
          <w:szCs w:val="20"/>
          <w:lang w:val="ro-RO"/>
        </w:rPr>
      </w:pPr>
    </w:p>
    <w:p w14:paraId="4A048CF3" w14:textId="77777777" w:rsidR="00FA6E70" w:rsidRDefault="00FA6E70" w:rsidP="007974DB">
      <w:pPr>
        <w:keepNext/>
        <w:tabs>
          <w:tab w:val="left" w:pos="90"/>
        </w:tabs>
        <w:spacing w:before="240" w:after="60"/>
        <w:ind w:left="360"/>
        <w:outlineLvl w:val="0"/>
        <w:rPr>
          <w:rFonts w:ascii="Arial" w:hAnsi="Arial" w:cs="Arial"/>
          <w:b/>
          <w:bCs/>
          <w:kern w:val="32"/>
          <w:sz w:val="20"/>
          <w:szCs w:val="20"/>
          <w:lang w:val="ro-RO"/>
        </w:rPr>
      </w:pPr>
    </w:p>
    <w:p w14:paraId="2BA02A3C" w14:textId="77777777" w:rsidR="00FA6E70" w:rsidRDefault="00FA6E70" w:rsidP="007974DB">
      <w:pPr>
        <w:keepNext/>
        <w:tabs>
          <w:tab w:val="left" w:pos="90"/>
        </w:tabs>
        <w:spacing w:before="240" w:after="60"/>
        <w:ind w:left="360"/>
        <w:outlineLvl w:val="0"/>
        <w:rPr>
          <w:rFonts w:ascii="Arial" w:hAnsi="Arial" w:cs="Arial"/>
          <w:b/>
          <w:bCs/>
          <w:kern w:val="32"/>
          <w:sz w:val="20"/>
          <w:szCs w:val="20"/>
          <w:lang w:val="ro-RO"/>
        </w:rPr>
      </w:pPr>
    </w:p>
    <w:p w14:paraId="3A80FF1D" w14:textId="77777777" w:rsidR="00AF2778" w:rsidRPr="00207E5B" w:rsidRDefault="00AF2778" w:rsidP="00207E5B">
      <w:pPr>
        <w:keepNext/>
        <w:tabs>
          <w:tab w:val="left" w:pos="90"/>
        </w:tabs>
        <w:spacing w:before="240" w:after="60"/>
        <w:ind w:left="360"/>
        <w:jc w:val="right"/>
        <w:outlineLvl w:val="0"/>
        <w:rPr>
          <w:rFonts w:ascii="Arial" w:hAnsi="Arial" w:cs="Arial"/>
          <w:b/>
          <w:bCs/>
          <w:kern w:val="32"/>
          <w:lang w:val="ro-RO"/>
        </w:rPr>
      </w:pPr>
      <w:r w:rsidRPr="00207E5B">
        <w:rPr>
          <w:rFonts w:ascii="Arial" w:hAnsi="Arial" w:cs="Arial"/>
          <w:b/>
          <w:bCs/>
          <w:kern w:val="32"/>
          <w:lang w:val="ro-RO"/>
        </w:rPr>
        <w:t>F</w:t>
      </w:r>
      <w:r w:rsidR="00207E5B" w:rsidRPr="00207E5B">
        <w:rPr>
          <w:rFonts w:ascii="Arial" w:hAnsi="Arial" w:cs="Arial"/>
          <w:b/>
          <w:bCs/>
          <w:kern w:val="32"/>
          <w:lang w:val="ro-RO"/>
        </w:rPr>
        <w:t>ORMULAR 4</w:t>
      </w:r>
      <w:bookmarkEnd w:id="11"/>
      <w:bookmarkEnd w:id="12"/>
      <w:bookmarkEnd w:id="13"/>
      <w:bookmarkEnd w:id="14"/>
    </w:p>
    <w:p w14:paraId="01C7C1AC" w14:textId="77777777" w:rsidR="00207E5B" w:rsidRPr="00207E5B" w:rsidRDefault="00207E5B" w:rsidP="00207E5B">
      <w:pPr>
        <w:tabs>
          <w:tab w:val="left" w:pos="90"/>
        </w:tabs>
        <w:ind w:left="360"/>
        <w:jc w:val="both"/>
        <w:rPr>
          <w:rFonts w:ascii="Arial" w:hAnsi="Arial" w:cs="Arial"/>
          <w:iCs/>
          <w:lang w:val="ro-RO"/>
        </w:rPr>
      </w:pPr>
      <w:r w:rsidRPr="00207E5B">
        <w:rPr>
          <w:rFonts w:ascii="Arial" w:hAnsi="Arial" w:cs="Arial"/>
          <w:iCs/>
          <w:lang w:val="ro-RO"/>
        </w:rPr>
        <w:t>Operator  economic</w:t>
      </w:r>
    </w:p>
    <w:p w14:paraId="675D978F" w14:textId="77777777" w:rsidR="00AF2778" w:rsidRPr="00C35E29" w:rsidRDefault="00AF2778" w:rsidP="007974DB">
      <w:pPr>
        <w:tabs>
          <w:tab w:val="left" w:pos="90"/>
        </w:tabs>
        <w:ind w:left="360"/>
        <w:jc w:val="both"/>
        <w:rPr>
          <w:rFonts w:ascii="Arial" w:hAnsi="Arial" w:cs="Arial"/>
          <w:lang w:val="ro-RO"/>
        </w:rPr>
      </w:pPr>
      <w:r w:rsidRPr="00C35E29">
        <w:rPr>
          <w:rFonts w:ascii="Arial" w:hAnsi="Arial" w:cs="Arial"/>
          <w:lang w:val="ro-RO"/>
        </w:rPr>
        <w:t>.........................................</w:t>
      </w:r>
    </w:p>
    <w:p w14:paraId="0C8C2C03" w14:textId="77777777" w:rsidR="00AF2778" w:rsidRPr="00344C1F" w:rsidRDefault="00AF2778" w:rsidP="007974DB">
      <w:pPr>
        <w:tabs>
          <w:tab w:val="left" w:pos="90"/>
        </w:tabs>
        <w:ind w:left="360"/>
        <w:jc w:val="both"/>
        <w:rPr>
          <w:rFonts w:ascii="Arial" w:hAnsi="Arial" w:cs="Arial"/>
          <w:i/>
          <w:sz w:val="18"/>
          <w:szCs w:val="18"/>
          <w:lang w:val="ro-RO"/>
        </w:rPr>
      </w:pPr>
      <w:r w:rsidRPr="00344C1F">
        <w:rPr>
          <w:rFonts w:ascii="Arial" w:hAnsi="Arial" w:cs="Arial"/>
          <w:sz w:val="18"/>
          <w:szCs w:val="18"/>
          <w:lang w:val="ro-RO"/>
        </w:rPr>
        <w:t xml:space="preserve"> </w:t>
      </w:r>
      <w:r w:rsidR="00344C1F">
        <w:rPr>
          <w:rFonts w:ascii="Arial" w:hAnsi="Arial" w:cs="Arial"/>
          <w:i/>
          <w:sz w:val="18"/>
          <w:szCs w:val="18"/>
          <w:lang w:val="ro-RO"/>
        </w:rPr>
        <w:t>(denumire</w:t>
      </w:r>
      <w:r w:rsidRPr="00344C1F">
        <w:rPr>
          <w:rFonts w:ascii="Arial" w:hAnsi="Arial" w:cs="Arial"/>
          <w:i/>
          <w:sz w:val="18"/>
          <w:szCs w:val="18"/>
          <w:lang w:val="ro-RO"/>
        </w:rPr>
        <w:t xml:space="preserve"> ofertant)</w:t>
      </w:r>
    </w:p>
    <w:p w14:paraId="78811826" w14:textId="77777777" w:rsidR="00DF376E" w:rsidRDefault="00DF376E" w:rsidP="007974DB">
      <w:pPr>
        <w:tabs>
          <w:tab w:val="left" w:pos="90"/>
        </w:tabs>
        <w:ind w:left="360" w:firstLine="720"/>
        <w:jc w:val="center"/>
        <w:rPr>
          <w:rFonts w:ascii="Arial" w:hAnsi="Arial" w:cs="Arial"/>
          <w:b/>
          <w:lang w:val="ro-RO"/>
        </w:rPr>
      </w:pPr>
    </w:p>
    <w:p w14:paraId="0B885854" w14:textId="77777777" w:rsidR="00DF376E" w:rsidRDefault="00DF376E" w:rsidP="007974DB">
      <w:pPr>
        <w:tabs>
          <w:tab w:val="left" w:pos="90"/>
        </w:tabs>
        <w:ind w:left="360" w:firstLine="720"/>
        <w:jc w:val="center"/>
        <w:rPr>
          <w:rFonts w:ascii="Arial" w:hAnsi="Arial" w:cs="Arial"/>
          <w:b/>
          <w:lang w:val="ro-RO"/>
        </w:rPr>
      </w:pPr>
    </w:p>
    <w:p w14:paraId="08B13EFF" w14:textId="77777777" w:rsidR="00AF2778" w:rsidRPr="00C35E29" w:rsidRDefault="00C233AE" w:rsidP="007974DB">
      <w:pPr>
        <w:tabs>
          <w:tab w:val="left" w:pos="90"/>
        </w:tabs>
        <w:ind w:left="360" w:firstLine="720"/>
        <w:jc w:val="center"/>
        <w:rPr>
          <w:rFonts w:ascii="Arial" w:hAnsi="Arial" w:cs="Arial"/>
          <w:b/>
          <w:lang w:val="ro-RO"/>
        </w:rPr>
      </w:pPr>
      <w:r>
        <w:rPr>
          <w:rFonts w:ascii="Arial" w:hAnsi="Arial" w:cs="Arial"/>
          <w:b/>
          <w:lang w:val="ro-RO"/>
        </w:rPr>
        <w:t>FORMULAR DE OFERTĂ</w:t>
      </w:r>
    </w:p>
    <w:p w14:paraId="12CA841F" w14:textId="77777777" w:rsidR="00DF376E" w:rsidRDefault="00DF376E" w:rsidP="007974DB">
      <w:pPr>
        <w:tabs>
          <w:tab w:val="left" w:pos="90"/>
        </w:tabs>
        <w:ind w:left="360" w:firstLine="720"/>
        <w:jc w:val="center"/>
        <w:rPr>
          <w:rFonts w:ascii="Arial" w:hAnsi="Arial" w:cs="Arial"/>
          <w:lang w:val="ro-RO"/>
        </w:rPr>
      </w:pPr>
    </w:p>
    <w:p w14:paraId="7E3B57AC" w14:textId="77777777" w:rsidR="00AF2778" w:rsidRPr="00C35E29" w:rsidRDefault="00DF376E" w:rsidP="007974DB">
      <w:pPr>
        <w:tabs>
          <w:tab w:val="left" w:pos="90"/>
        </w:tabs>
        <w:ind w:left="360"/>
        <w:rPr>
          <w:rFonts w:ascii="Arial" w:hAnsi="Arial" w:cs="Arial"/>
          <w:lang w:val="ro-RO"/>
        </w:rPr>
      </w:pPr>
      <w:r>
        <w:rPr>
          <w:rFonts w:ascii="Arial" w:hAnsi="Arial" w:cs="Arial"/>
          <w:lang w:val="ro-RO"/>
        </w:rPr>
        <w:tab/>
      </w:r>
      <w:r>
        <w:rPr>
          <w:rFonts w:ascii="Arial" w:hAnsi="Arial" w:cs="Arial"/>
          <w:lang w:val="ro-RO"/>
        </w:rPr>
        <w:tab/>
      </w:r>
      <w:r w:rsidR="00AF2778" w:rsidRPr="00C35E29">
        <w:rPr>
          <w:rFonts w:ascii="Arial" w:hAnsi="Arial" w:cs="Arial"/>
          <w:lang w:val="ro-RO"/>
        </w:rPr>
        <w:t>Către ....................................................................................................</w:t>
      </w:r>
    </w:p>
    <w:p w14:paraId="459F6D73" w14:textId="77777777" w:rsidR="00AF2778" w:rsidRPr="00344C1F" w:rsidRDefault="00344C1F" w:rsidP="007974DB">
      <w:pPr>
        <w:tabs>
          <w:tab w:val="left" w:pos="90"/>
        </w:tabs>
        <w:ind w:left="360" w:firstLine="720"/>
        <w:jc w:val="both"/>
        <w:rPr>
          <w:rFonts w:ascii="Arial" w:hAnsi="Arial" w:cs="Arial"/>
          <w:sz w:val="18"/>
          <w:szCs w:val="18"/>
          <w:lang w:val="ro-RO"/>
        </w:rPr>
      </w:pPr>
      <w:r>
        <w:rPr>
          <w:rFonts w:ascii="Arial" w:hAnsi="Arial" w:cs="Arial"/>
          <w:i/>
          <w:sz w:val="18"/>
          <w:szCs w:val="18"/>
          <w:lang w:val="ro-RO"/>
        </w:rPr>
        <w:t xml:space="preserve">                                        </w:t>
      </w:r>
      <w:r w:rsidR="00AF2778" w:rsidRPr="00344C1F">
        <w:rPr>
          <w:rFonts w:ascii="Arial" w:hAnsi="Arial" w:cs="Arial"/>
          <w:i/>
          <w:sz w:val="18"/>
          <w:szCs w:val="18"/>
          <w:lang w:val="ro-RO"/>
        </w:rPr>
        <w:t xml:space="preserve">  </w:t>
      </w:r>
      <w:r w:rsidR="00AF2778" w:rsidRPr="00344C1F">
        <w:rPr>
          <w:rFonts w:ascii="Arial" w:hAnsi="Arial" w:cs="Arial"/>
          <w:sz w:val="18"/>
          <w:szCs w:val="18"/>
          <w:lang w:val="ro-RO"/>
        </w:rPr>
        <w:t>(denumirea autorităţii contractante şi adresa completă)</w:t>
      </w:r>
    </w:p>
    <w:p w14:paraId="1036BA4F" w14:textId="77777777" w:rsidR="00AF2778" w:rsidRPr="00C35E29" w:rsidRDefault="00AF2778" w:rsidP="007974DB">
      <w:pPr>
        <w:tabs>
          <w:tab w:val="left" w:pos="90"/>
        </w:tabs>
        <w:ind w:left="360" w:firstLine="720"/>
        <w:jc w:val="both"/>
        <w:rPr>
          <w:rFonts w:ascii="Arial" w:hAnsi="Arial" w:cs="Arial"/>
          <w:lang w:val="ro-RO"/>
        </w:rPr>
      </w:pPr>
    </w:p>
    <w:p w14:paraId="1E9620E6" w14:textId="77777777" w:rsidR="00AF2778" w:rsidRPr="00C35E29" w:rsidRDefault="00AF2778" w:rsidP="007974DB">
      <w:pPr>
        <w:tabs>
          <w:tab w:val="left" w:pos="90"/>
        </w:tabs>
        <w:ind w:left="360"/>
        <w:jc w:val="both"/>
        <w:rPr>
          <w:rFonts w:ascii="Arial" w:hAnsi="Arial" w:cs="Arial"/>
          <w:lang w:val="ro-RO"/>
        </w:rPr>
      </w:pPr>
      <w:r w:rsidRPr="00C35E29">
        <w:rPr>
          <w:rFonts w:ascii="Arial" w:hAnsi="Arial" w:cs="Arial"/>
          <w:lang w:val="ro-RO"/>
        </w:rPr>
        <w:t xml:space="preserve">1. Examinând documentaţia de atribuire, subsemnaţii, reprezentanţi ai ofertantului ............................................... </w:t>
      </w:r>
      <w:r w:rsidRPr="00344C1F">
        <w:rPr>
          <w:rFonts w:ascii="Arial" w:hAnsi="Arial" w:cs="Arial"/>
          <w:sz w:val="18"/>
          <w:szCs w:val="18"/>
          <w:lang w:val="ro-RO"/>
        </w:rPr>
        <w:t>(denumirea/numele ofertantului)</w:t>
      </w:r>
      <w:r w:rsidRPr="00C35E29">
        <w:rPr>
          <w:rFonts w:ascii="Arial" w:hAnsi="Arial" w:cs="Arial"/>
          <w:lang w:val="ro-RO"/>
        </w:rPr>
        <w:t xml:space="preserve"> ne oferim ca, în conformitate cu prevederile şi cerinţele cuprinse în documentaţia mai sus mentionată, să </w:t>
      </w:r>
      <w:r w:rsidR="00344C1F">
        <w:rPr>
          <w:rFonts w:ascii="Arial" w:hAnsi="Arial" w:cs="Arial"/>
          <w:lang w:val="ro-RO"/>
        </w:rPr>
        <w:t>prestam</w:t>
      </w:r>
      <w:r w:rsidRPr="00C35E29">
        <w:rPr>
          <w:rFonts w:ascii="Arial" w:hAnsi="Arial" w:cs="Arial"/>
          <w:lang w:val="ro-RO"/>
        </w:rPr>
        <w:t xml:space="preserve"> ....................................</w:t>
      </w:r>
      <w:r w:rsidR="00DB7BEF">
        <w:rPr>
          <w:rFonts w:ascii="Arial" w:hAnsi="Arial" w:cs="Arial"/>
          <w:lang w:val="ro-RO"/>
        </w:rPr>
        <w:t>........................................................................</w:t>
      </w:r>
      <w:r w:rsidRPr="00C35E29">
        <w:rPr>
          <w:rFonts w:ascii="Arial" w:hAnsi="Arial" w:cs="Arial"/>
          <w:lang w:val="ro-RO"/>
        </w:rPr>
        <w:t>...........</w:t>
      </w:r>
      <w:r w:rsidRPr="00C35E29">
        <w:rPr>
          <w:rFonts w:ascii="Arial" w:hAnsi="Arial" w:cs="Arial"/>
          <w:i/>
          <w:lang w:val="ro-RO"/>
        </w:rPr>
        <w:t xml:space="preserve"> </w:t>
      </w:r>
      <w:r w:rsidR="00344C1F" w:rsidRPr="00344C1F">
        <w:rPr>
          <w:rFonts w:ascii="Arial" w:hAnsi="Arial" w:cs="Arial"/>
          <w:sz w:val="18"/>
          <w:szCs w:val="18"/>
          <w:lang w:val="ro-RO"/>
        </w:rPr>
        <w:t>(denumire</w:t>
      </w:r>
      <w:r w:rsidRPr="00344C1F">
        <w:rPr>
          <w:rFonts w:ascii="Arial" w:hAnsi="Arial" w:cs="Arial"/>
          <w:sz w:val="18"/>
          <w:szCs w:val="18"/>
          <w:lang w:val="ro-RO"/>
        </w:rPr>
        <w:t>)</w:t>
      </w:r>
      <w:r w:rsidRPr="00C35E29">
        <w:rPr>
          <w:rFonts w:ascii="Arial" w:hAnsi="Arial" w:cs="Arial"/>
          <w:lang w:val="ro-RO"/>
        </w:rPr>
        <w:t xml:space="preserve"> pentru suma de .............</w:t>
      </w:r>
      <w:r w:rsidR="00DB7BEF">
        <w:rPr>
          <w:rFonts w:ascii="Arial" w:hAnsi="Arial" w:cs="Arial"/>
          <w:lang w:val="ro-RO"/>
        </w:rPr>
        <w:t>..................................</w:t>
      </w:r>
      <w:r w:rsidRPr="00C35E29">
        <w:rPr>
          <w:rFonts w:ascii="Arial" w:hAnsi="Arial" w:cs="Arial"/>
          <w:lang w:val="ro-RO"/>
        </w:rPr>
        <w:t xml:space="preserve">...., </w:t>
      </w:r>
      <w:r w:rsidRPr="00344C1F">
        <w:rPr>
          <w:rFonts w:ascii="Arial" w:hAnsi="Arial" w:cs="Arial"/>
          <w:sz w:val="18"/>
          <w:szCs w:val="18"/>
          <w:lang w:val="ro-RO"/>
        </w:rPr>
        <w:t>(suma în litere şi în cifre, precum şi moneda ofertei)</w:t>
      </w:r>
      <w:r w:rsidRPr="00C35E29">
        <w:rPr>
          <w:rFonts w:ascii="Arial" w:hAnsi="Arial" w:cs="Arial"/>
          <w:lang w:val="ro-RO"/>
        </w:rPr>
        <w:t xml:space="preserve"> platibilă după recepţia</w:t>
      </w:r>
      <w:r w:rsidRPr="00C35E29">
        <w:rPr>
          <w:rFonts w:ascii="Arial" w:hAnsi="Arial" w:cs="Arial"/>
          <w:i/>
          <w:lang w:val="ro-RO"/>
        </w:rPr>
        <w:t xml:space="preserve"> </w:t>
      </w:r>
      <w:r w:rsidR="00344C1F">
        <w:rPr>
          <w:rFonts w:ascii="Arial" w:hAnsi="Arial" w:cs="Arial"/>
          <w:lang w:val="ro-RO"/>
        </w:rPr>
        <w:t>serviciilor</w:t>
      </w:r>
      <w:r w:rsidRPr="00C35E29">
        <w:rPr>
          <w:rFonts w:ascii="Arial" w:hAnsi="Arial" w:cs="Arial"/>
          <w:lang w:val="ro-RO"/>
        </w:rPr>
        <w:t>, la care se adaugă TVA în valoare de .....</w:t>
      </w:r>
      <w:r w:rsidR="00DB7BEF">
        <w:rPr>
          <w:rFonts w:ascii="Arial" w:hAnsi="Arial" w:cs="Arial"/>
          <w:lang w:val="ro-RO"/>
        </w:rPr>
        <w:t>............</w:t>
      </w:r>
      <w:r w:rsidRPr="00C35E29">
        <w:rPr>
          <w:rFonts w:ascii="Arial" w:hAnsi="Arial" w:cs="Arial"/>
          <w:lang w:val="ro-RO"/>
        </w:rPr>
        <w:t xml:space="preserve">....... </w:t>
      </w:r>
      <w:r w:rsidRPr="00344C1F">
        <w:rPr>
          <w:rFonts w:ascii="Arial" w:hAnsi="Arial" w:cs="Arial"/>
          <w:sz w:val="18"/>
          <w:szCs w:val="18"/>
          <w:lang w:val="ro-RO"/>
        </w:rPr>
        <w:t>(suma în litere şi în cifre, precum şi moneda).</w:t>
      </w:r>
    </w:p>
    <w:p w14:paraId="0078D3E0" w14:textId="77777777" w:rsidR="00AF2778" w:rsidRPr="00C35E29" w:rsidRDefault="00AF2778" w:rsidP="007974DB">
      <w:pPr>
        <w:tabs>
          <w:tab w:val="left" w:pos="90"/>
        </w:tabs>
        <w:ind w:left="360"/>
        <w:jc w:val="both"/>
        <w:rPr>
          <w:rFonts w:ascii="Arial" w:hAnsi="Arial" w:cs="Arial"/>
          <w:lang w:val="ro-RO"/>
        </w:rPr>
      </w:pPr>
      <w:r w:rsidRPr="00C35E29">
        <w:rPr>
          <w:rFonts w:ascii="Arial" w:hAnsi="Arial" w:cs="Arial"/>
          <w:lang w:val="ro-RO"/>
        </w:rPr>
        <w:t xml:space="preserve">2. Ne angajăm ca, în cazul în care oferta noastră este stabilită câştigătoare, să începem </w:t>
      </w:r>
      <w:r w:rsidR="00344C1F">
        <w:rPr>
          <w:rFonts w:ascii="Arial" w:hAnsi="Arial" w:cs="Arial"/>
          <w:lang w:val="ro-RO"/>
        </w:rPr>
        <w:t>prestarea serviciilor</w:t>
      </w:r>
      <w:r w:rsidRPr="00C35E29">
        <w:rPr>
          <w:rFonts w:ascii="Arial" w:hAnsi="Arial" w:cs="Arial"/>
          <w:lang w:val="ro-RO"/>
        </w:rPr>
        <w:t xml:space="preserve"> cât mai curând posibil după primirea ordinului de începere şi să </w:t>
      </w:r>
      <w:r w:rsidR="00B30615">
        <w:rPr>
          <w:rFonts w:ascii="Arial" w:hAnsi="Arial" w:cs="Arial"/>
          <w:lang w:val="ro-RO"/>
        </w:rPr>
        <w:t>prestam serviciile</w:t>
      </w:r>
      <w:r w:rsidRPr="00C35E29">
        <w:rPr>
          <w:rFonts w:ascii="Arial" w:hAnsi="Arial" w:cs="Arial"/>
          <w:lang w:val="ro-RO"/>
        </w:rPr>
        <w:t xml:space="preserve">....................................................... </w:t>
      </w:r>
      <w:r w:rsidRPr="00B30615">
        <w:rPr>
          <w:rFonts w:ascii="Arial" w:hAnsi="Arial" w:cs="Arial"/>
          <w:sz w:val="18"/>
          <w:szCs w:val="18"/>
          <w:lang w:val="ro-RO"/>
        </w:rPr>
        <w:t>(perioada în litere şi în cifre).</w:t>
      </w:r>
    </w:p>
    <w:p w14:paraId="3664F452" w14:textId="77777777" w:rsidR="00B30615" w:rsidRDefault="00AF2778" w:rsidP="007974DB">
      <w:pPr>
        <w:tabs>
          <w:tab w:val="left" w:pos="90"/>
        </w:tabs>
        <w:ind w:left="360"/>
        <w:jc w:val="both"/>
        <w:rPr>
          <w:rFonts w:ascii="Arial" w:hAnsi="Arial" w:cs="Arial"/>
          <w:lang w:val="ro-RO"/>
        </w:rPr>
      </w:pPr>
      <w:r w:rsidRPr="00C35E29">
        <w:rPr>
          <w:rFonts w:ascii="Arial" w:hAnsi="Arial" w:cs="Arial"/>
          <w:lang w:val="ro-RO"/>
        </w:rPr>
        <w:t>3. Ne angajăm să menţinem aceasta ofertă valabilă pentru o durată de ........</w:t>
      </w:r>
      <w:r w:rsidR="007974DB">
        <w:rPr>
          <w:rFonts w:ascii="Arial" w:hAnsi="Arial" w:cs="Arial"/>
          <w:lang w:val="ro-RO"/>
        </w:rPr>
        <w:t>........</w:t>
      </w:r>
      <w:r w:rsidRPr="00C35E29">
        <w:rPr>
          <w:rFonts w:ascii="Arial" w:hAnsi="Arial" w:cs="Arial"/>
          <w:lang w:val="ro-RO"/>
        </w:rPr>
        <w:t xml:space="preserve"> zile, </w:t>
      </w:r>
    </w:p>
    <w:p w14:paraId="59FDAD41" w14:textId="77777777" w:rsidR="00AF2778" w:rsidRPr="00C35E29" w:rsidRDefault="00B30615" w:rsidP="007974DB">
      <w:pPr>
        <w:tabs>
          <w:tab w:val="left" w:pos="90"/>
        </w:tabs>
        <w:ind w:left="360"/>
        <w:rPr>
          <w:rFonts w:ascii="Arial" w:hAnsi="Arial" w:cs="Arial"/>
          <w:lang w:val="ro-RO"/>
        </w:rPr>
      </w:pPr>
      <w:r>
        <w:rPr>
          <w:rFonts w:ascii="Arial" w:hAnsi="Arial" w:cs="Arial"/>
          <w:lang w:val="ro-RO"/>
        </w:rPr>
        <w:t xml:space="preserve">                                                                                                               </w:t>
      </w:r>
      <w:r w:rsidR="00AF2778" w:rsidRPr="00B30615">
        <w:rPr>
          <w:rFonts w:ascii="Arial" w:hAnsi="Arial" w:cs="Arial"/>
          <w:sz w:val="18"/>
          <w:szCs w:val="18"/>
          <w:lang w:val="ro-RO"/>
        </w:rPr>
        <w:t>(durata în litere şi cifre)</w:t>
      </w:r>
      <w:r w:rsidR="00AF2778" w:rsidRPr="00C35E29">
        <w:rPr>
          <w:rFonts w:ascii="Arial" w:hAnsi="Arial" w:cs="Arial"/>
          <w:lang w:val="ro-RO"/>
        </w:rPr>
        <w:t xml:space="preserve"> respectiv până la data de ................. şi ea va rămâne obligatorie pentru noi şi poate fi acceptată oricând înainte de expirarea perioadei de valabilitate.</w:t>
      </w:r>
    </w:p>
    <w:p w14:paraId="73EC7625" w14:textId="77777777" w:rsidR="00AF2778" w:rsidRPr="00C35E29" w:rsidRDefault="00AF2778" w:rsidP="007974DB">
      <w:pPr>
        <w:tabs>
          <w:tab w:val="left" w:pos="90"/>
        </w:tabs>
        <w:ind w:left="360"/>
        <w:jc w:val="both"/>
        <w:rPr>
          <w:rFonts w:ascii="Arial" w:hAnsi="Arial" w:cs="Arial"/>
          <w:lang w:val="ro-RO"/>
        </w:rPr>
      </w:pPr>
      <w:r w:rsidRPr="00C35E29">
        <w:rPr>
          <w:rFonts w:ascii="Arial" w:hAnsi="Arial" w:cs="Arial"/>
          <w:lang w:val="ro-RO"/>
        </w:rPr>
        <w:t>4. Am înţeles şi consimţim că, în cazul în care oferta noastră este stabilită ca fiind câştigătoare, să constituim garanţia de bună execuţie în conformitate cu prevederile din documentaţia de atribuire.</w:t>
      </w:r>
    </w:p>
    <w:p w14:paraId="517D59FC" w14:textId="77777777" w:rsidR="00AF2778" w:rsidRPr="00C35E29" w:rsidRDefault="00AF2778" w:rsidP="007974DB">
      <w:pPr>
        <w:tabs>
          <w:tab w:val="left" w:pos="90"/>
        </w:tabs>
        <w:ind w:left="360"/>
        <w:jc w:val="both"/>
        <w:rPr>
          <w:rFonts w:ascii="Arial" w:hAnsi="Arial" w:cs="Arial"/>
          <w:lang w:val="ro-RO"/>
        </w:rPr>
      </w:pPr>
      <w:r w:rsidRPr="00C35E29">
        <w:rPr>
          <w:rFonts w:ascii="Arial" w:hAnsi="Arial" w:cs="Arial"/>
          <w:lang w:val="ro-RO"/>
        </w:rPr>
        <w:t>5. Precizăm că</w:t>
      </w:r>
      <w:r w:rsidRPr="00B30615">
        <w:rPr>
          <w:rFonts w:ascii="Arial" w:hAnsi="Arial" w:cs="Arial"/>
          <w:sz w:val="18"/>
          <w:szCs w:val="18"/>
          <w:lang w:val="ro-RO"/>
        </w:rPr>
        <w:t>:(se bifează opţiunea corespunzătoare)</w:t>
      </w:r>
    </w:p>
    <w:p w14:paraId="50F1EBCB" w14:textId="77777777" w:rsidR="00AF2778" w:rsidRPr="00C35E29" w:rsidRDefault="00AF2778" w:rsidP="007974DB">
      <w:pPr>
        <w:tabs>
          <w:tab w:val="left" w:pos="90"/>
        </w:tabs>
        <w:ind w:left="360"/>
        <w:jc w:val="both"/>
        <w:rPr>
          <w:rFonts w:ascii="Arial" w:hAnsi="Arial" w:cs="Arial"/>
          <w:lang w:val="ro-RO"/>
        </w:rPr>
      </w:pPr>
      <w:r w:rsidRPr="00C35E29">
        <w:rPr>
          <w:rFonts w:ascii="Arial" w:hAnsi="Arial" w:cs="Arial"/>
          <w:lang w:val="ro-RO"/>
        </w:rPr>
        <w:t xml:space="preserve"> |_| depunem ofertă alternativă, ale carei detalii sunt prezentate într-un formular de ofertă separat, marcat în mod clar „alternativă”/”altă ofertă”.</w:t>
      </w:r>
    </w:p>
    <w:p w14:paraId="6BEF9D04" w14:textId="77777777" w:rsidR="00AF2778" w:rsidRPr="00C35E29" w:rsidRDefault="00AF2778" w:rsidP="007974DB">
      <w:pPr>
        <w:tabs>
          <w:tab w:val="left" w:pos="90"/>
        </w:tabs>
        <w:ind w:left="360"/>
        <w:jc w:val="both"/>
        <w:rPr>
          <w:rFonts w:ascii="Arial" w:hAnsi="Arial" w:cs="Arial"/>
          <w:lang w:val="ro-RO"/>
        </w:rPr>
      </w:pPr>
      <w:r w:rsidRPr="00C35E29">
        <w:rPr>
          <w:rFonts w:ascii="Arial" w:hAnsi="Arial" w:cs="Arial"/>
          <w:lang w:val="ro-RO"/>
        </w:rPr>
        <w:t xml:space="preserve"> |_| nu depunem ofertă alternativă.</w:t>
      </w:r>
    </w:p>
    <w:p w14:paraId="62678D39" w14:textId="77777777" w:rsidR="00741FC5" w:rsidRDefault="00AF2778" w:rsidP="007974DB">
      <w:pPr>
        <w:tabs>
          <w:tab w:val="left" w:pos="90"/>
        </w:tabs>
        <w:ind w:left="360"/>
        <w:jc w:val="both"/>
        <w:rPr>
          <w:b/>
          <w:lang w:val="es-ES"/>
        </w:rPr>
      </w:pPr>
      <w:r w:rsidRPr="00C35E29">
        <w:rPr>
          <w:rFonts w:ascii="Arial" w:hAnsi="Arial" w:cs="Arial"/>
          <w:lang w:val="ro-RO"/>
        </w:rPr>
        <w:t xml:space="preserve">6. Până la încheierea şi semnarea contractului de </w:t>
      </w:r>
      <w:bookmarkStart w:id="15" w:name="_Hlk525207829"/>
      <w:r w:rsidR="00741FC5">
        <w:rPr>
          <w:rFonts w:ascii="Arial" w:hAnsi="Arial" w:cs="Arial"/>
          <w:lang w:val="ro-RO"/>
        </w:rPr>
        <w:t>lucrări</w:t>
      </w:r>
      <w:bookmarkEnd w:id="15"/>
      <w:r w:rsidR="00741FC5">
        <w:rPr>
          <w:b/>
          <w:lang w:val="es-ES"/>
        </w:rPr>
        <w:t>………………………………………………………………………</w:t>
      </w:r>
    </w:p>
    <w:p w14:paraId="39A1BDC4" w14:textId="77777777" w:rsidR="00AF2778" w:rsidRPr="00C35E29" w:rsidRDefault="00AF2778" w:rsidP="007974DB">
      <w:pPr>
        <w:tabs>
          <w:tab w:val="left" w:pos="90"/>
        </w:tabs>
        <w:ind w:left="360"/>
        <w:jc w:val="both"/>
        <w:rPr>
          <w:rFonts w:ascii="Arial" w:hAnsi="Arial" w:cs="Arial"/>
          <w:i/>
          <w:lang w:val="ro-RO"/>
        </w:rPr>
      </w:pPr>
      <w:r w:rsidRPr="00C35E29">
        <w:rPr>
          <w:rFonts w:ascii="Arial" w:hAnsi="Arial" w:cs="Arial"/>
          <w:lang w:val="ro-RO"/>
        </w:rPr>
        <w:t>aceasta ofertă, împreună cu comunicarea transmisă de dumneavoastră, prin care oferta noastră este acceptată ca fiind câştigătoare, vor constitui un contract angajant între noi.</w:t>
      </w:r>
    </w:p>
    <w:p w14:paraId="0CF9DDED" w14:textId="77777777" w:rsidR="00AF2778" w:rsidRDefault="00AF2778" w:rsidP="007974DB">
      <w:pPr>
        <w:tabs>
          <w:tab w:val="left" w:pos="90"/>
        </w:tabs>
        <w:ind w:left="360"/>
        <w:jc w:val="both"/>
        <w:rPr>
          <w:rFonts w:ascii="Arial" w:hAnsi="Arial" w:cs="Arial"/>
          <w:lang w:val="ro-RO"/>
        </w:rPr>
      </w:pPr>
      <w:r w:rsidRPr="00C35E29">
        <w:rPr>
          <w:rFonts w:ascii="Arial" w:hAnsi="Arial" w:cs="Arial"/>
          <w:lang w:val="ro-RO"/>
        </w:rPr>
        <w:t>7. Înţelegem că nu sunteţi obligaţi să acceptaţi oferta cu cel mai scăzut preţ sau orice sau orice ofertă primită.</w:t>
      </w:r>
    </w:p>
    <w:p w14:paraId="68C378C7" w14:textId="77777777" w:rsidR="00AF2778" w:rsidRDefault="00AF2778" w:rsidP="007974DB">
      <w:pPr>
        <w:tabs>
          <w:tab w:val="left" w:pos="90"/>
        </w:tabs>
        <w:ind w:left="360"/>
        <w:jc w:val="both"/>
        <w:rPr>
          <w:rFonts w:ascii="Arial" w:hAnsi="Arial" w:cs="Arial"/>
          <w:lang w:val="ro-RO"/>
        </w:rPr>
      </w:pPr>
    </w:p>
    <w:p w14:paraId="2DFD6687" w14:textId="77777777" w:rsidR="00DF376E" w:rsidRPr="00C35E29" w:rsidRDefault="00DF376E" w:rsidP="007974DB">
      <w:pPr>
        <w:tabs>
          <w:tab w:val="left" w:pos="90"/>
        </w:tabs>
        <w:ind w:left="360"/>
        <w:jc w:val="both"/>
        <w:rPr>
          <w:rFonts w:ascii="Arial" w:hAnsi="Arial" w:cs="Arial"/>
          <w:lang w:val="ro-RO"/>
        </w:rPr>
      </w:pPr>
    </w:p>
    <w:p w14:paraId="6D5302A9" w14:textId="77777777" w:rsidR="00AF2778" w:rsidRPr="00C35E29" w:rsidRDefault="00AF2778" w:rsidP="007974DB">
      <w:pPr>
        <w:tabs>
          <w:tab w:val="left" w:pos="90"/>
        </w:tabs>
        <w:ind w:left="360" w:firstLine="720"/>
        <w:jc w:val="both"/>
        <w:rPr>
          <w:rFonts w:ascii="Arial" w:hAnsi="Arial" w:cs="Arial"/>
          <w:lang w:val="ro-RO"/>
        </w:rPr>
      </w:pPr>
      <w:r w:rsidRPr="00C35E29">
        <w:rPr>
          <w:rFonts w:ascii="Arial" w:hAnsi="Arial" w:cs="Arial"/>
          <w:lang w:val="ro-RO"/>
        </w:rPr>
        <w:t>Data _____/_____/_____</w:t>
      </w:r>
    </w:p>
    <w:p w14:paraId="249A0163" w14:textId="77777777" w:rsidR="00AF2778" w:rsidRDefault="00AF2778" w:rsidP="007974DB">
      <w:pPr>
        <w:tabs>
          <w:tab w:val="left" w:pos="90"/>
        </w:tabs>
        <w:ind w:left="360"/>
        <w:jc w:val="both"/>
        <w:rPr>
          <w:rFonts w:ascii="Arial" w:hAnsi="Arial" w:cs="Arial"/>
          <w:lang w:val="ro-RO"/>
        </w:rPr>
      </w:pPr>
    </w:p>
    <w:p w14:paraId="4333ED56" w14:textId="77777777" w:rsidR="00DF376E" w:rsidRPr="00C35E29" w:rsidRDefault="00DF376E" w:rsidP="007974DB">
      <w:pPr>
        <w:tabs>
          <w:tab w:val="left" w:pos="90"/>
        </w:tabs>
        <w:ind w:left="360"/>
        <w:jc w:val="both"/>
        <w:rPr>
          <w:rFonts w:ascii="Arial" w:hAnsi="Arial" w:cs="Arial"/>
          <w:lang w:val="ro-RO"/>
        </w:rPr>
      </w:pPr>
    </w:p>
    <w:p w14:paraId="3A24C2D3" w14:textId="77777777" w:rsidR="00AF2778" w:rsidRPr="00C35E29" w:rsidRDefault="00AF2778" w:rsidP="007974DB">
      <w:pPr>
        <w:tabs>
          <w:tab w:val="left" w:pos="90"/>
        </w:tabs>
        <w:ind w:left="360"/>
        <w:jc w:val="center"/>
        <w:rPr>
          <w:rFonts w:ascii="Arial" w:hAnsi="Arial" w:cs="Arial"/>
          <w:lang w:val="ro-RO"/>
        </w:rPr>
      </w:pPr>
      <w:r w:rsidRPr="00C35E29">
        <w:rPr>
          <w:rFonts w:ascii="Arial" w:hAnsi="Arial" w:cs="Arial"/>
          <w:lang w:val="ro-RO"/>
        </w:rPr>
        <w:t xml:space="preserve">..............................................................................., </w:t>
      </w:r>
    </w:p>
    <w:p w14:paraId="2F52F68A" w14:textId="77777777" w:rsidR="00AF2778" w:rsidRPr="00C35E29" w:rsidRDefault="00AF2778" w:rsidP="007974DB">
      <w:pPr>
        <w:tabs>
          <w:tab w:val="left" w:pos="90"/>
        </w:tabs>
        <w:ind w:left="360"/>
        <w:jc w:val="center"/>
        <w:rPr>
          <w:rFonts w:ascii="Arial" w:hAnsi="Arial" w:cs="Arial"/>
          <w:i/>
          <w:lang w:val="ro-RO"/>
        </w:rPr>
      </w:pPr>
      <w:r w:rsidRPr="00C35E29">
        <w:rPr>
          <w:rFonts w:ascii="Arial" w:hAnsi="Arial" w:cs="Arial"/>
          <w:i/>
          <w:lang w:val="ro-RO"/>
        </w:rPr>
        <w:t xml:space="preserve">(nume, prenume şi semnătură), </w:t>
      </w:r>
    </w:p>
    <w:p w14:paraId="1CC8D677" w14:textId="77777777" w:rsidR="00AF2778" w:rsidRPr="00C35E29" w:rsidRDefault="00AF2778" w:rsidP="007974DB">
      <w:pPr>
        <w:tabs>
          <w:tab w:val="left" w:pos="90"/>
        </w:tabs>
        <w:ind w:left="360"/>
        <w:jc w:val="center"/>
        <w:rPr>
          <w:rFonts w:ascii="Arial" w:hAnsi="Arial" w:cs="Arial"/>
          <w:i/>
          <w:lang w:val="ro-RO"/>
        </w:rPr>
      </w:pPr>
    </w:p>
    <w:p w14:paraId="5FD84DE6" w14:textId="77777777" w:rsidR="00AF2778" w:rsidRDefault="00AF2778" w:rsidP="007974DB">
      <w:pPr>
        <w:tabs>
          <w:tab w:val="left" w:pos="90"/>
        </w:tabs>
        <w:ind w:left="360"/>
        <w:jc w:val="center"/>
        <w:rPr>
          <w:rFonts w:ascii="Arial" w:hAnsi="Arial" w:cs="Arial"/>
          <w:i/>
          <w:lang w:val="ro-RO"/>
        </w:rPr>
      </w:pPr>
      <w:r w:rsidRPr="00C35E29">
        <w:rPr>
          <w:rFonts w:ascii="Arial" w:hAnsi="Arial" w:cs="Arial"/>
          <w:i/>
          <w:lang w:val="ro-RO"/>
        </w:rPr>
        <w:t>L.S.</w:t>
      </w:r>
    </w:p>
    <w:p w14:paraId="08315304" w14:textId="77777777" w:rsidR="00C201C8" w:rsidRDefault="00C201C8" w:rsidP="007974DB">
      <w:pPr>
        <w:tabs>
          <w:tab w:val="left" w:pos="90"/>
        </w:tabs>
        <w:ind w:left="360"/>
        <w:jc w:val="center"/>
        <w:rPr>
          <w:rFonts w:ascii="Arial" w:hAnsi="Arial" w:cs="Arial"/>
          <w:i/>
          <w:lang w:val="ro-RO"/>
        </w:rPr>
      </w:pPr>
    </w:p>
    <w:p w14:paraId="674A677D" w14:textId="77777777" w:rsidR="00C201C8" w:rsidRPr="00C35E29" w:rsidRDefault="00C201C8" w:rsidP="007974DB">
      <w:pPr>
        <w:tabs>
          <w:tab w:val="left" w:pos="90"/>
        </w:tabs>
        <w:ind w:left="360"/>
        <w:jc w:val="center"/>
        <w:rPr>
          <w:rFonts w:ascii="Arial" w:hAnsi="Arial" w:cs="Arial"/>
          <w:i/>
          <w:lang w:val="ro-RO"/>
        </w:rPr>
      </w:pPr>
    </w:p>
    <w:p w14:paraId="2C71189A" w14:textId="77777777" w:rsidR="00AF2778" w:rsidRDefault="00AF2778" w:rsidP="007974DB">
      <w:pPr>
        <w:tabs>
          <w:tab w:val="left" w:pos="90"/>
        </w:tabs>
        <w:ind w:left="360"/>
        <w:jc w:val="center"/>
        <w:rPr>
          <w:rFonts w:ascii="Arial" w:hAnsi="Arial" w:cs="Arial"/>
          <w:i/>
          <w:lang w:val="ro-RO"/>
        </w:rPr>
      </w:pPr>
    </w:p>
    <w:p w14:paraId="09C99EE5" w14:textId="77777777" w:rsidR="00AF2778" w:rsidRPr="00C35E29" w:rsidRDefault="00AF2778" w:rsidP="007974DB">
      <w:pPr>
        <w:ind w:left="360"/>
        <w:jc w:val="both"/>
        <w:rPr>
          <w:rFonts w:ascii="Arial" w:hAnsi="Arial" w:cs="Arial"/>
          <w:i/>
          <w:lang w:val="ro-RO"/>
        </w:rPr>
      </w:pPr>
      <w:r w:rsidRPr="00C35E29">
        <w:rPr>
          <w:rFonts w:ascii="Arial" w:hAnsi="Arial" w:cs="Arial"/>
          <w:i/>
          <w:lang w:val="ro-RO"/>
        </w:rPr>
        <w:t>.....................................................</w:t>
      </w:r>
    </w:p>
    <w:p w14:paraId="16E16D98" w14:textId="77777777" w:rsidR="00AF2778" w:rsidRPr="00C35E29" w:rsidRDefault="00AF2778" w:rsidP="007974DB">
      <w:pPr>
        <w:ind w:left="360"/>
        <w:jc w:val="both"/>
        <w:rPr>
          <w:rFonts w:ascii="Arial" w:hAnsi="Arial" w:cs="Arial"/>
          <w:lang w:val="ro-RO"/>
        </w:rPr>
      </w:pPr>
      <w:r w:rsidRPr="00C35E29">
        <w:rPr>
          <w:rFonts w:ascii="Arial" w:hAnsi="Arial" w:cs="Arial"/>
          <w:lang w:val="ro-RO"/>
        </w:rPr>
        <w:t>(denumirea/</w:t>
      </w:r>
      <w:r w:rsidR="00C201C8">
        <w:rPr>
          <w:rFonts w:ascii="Arial" w:hAnsi="Arial" w:cs="Arial"/>
          <w:lang w:val="ro-RO"/>
        </w:rPr>
        <w:t xml:space="preserve">  </w:t>
      </w:r>
      <w:r w:rsidRPr="00C35E29">
        <w:rPr>
          <w:rFonts w:ascii="Arial" w:hAnsi="Arial" w:cs="Arial"/>
          <w:lang w:val="ro-RO"/>
        </w:rPr>
        <w:t>numele ofertant)</w:t>
      </w:r>
    </w:p>
    <w:p w14:paraId="61360EBF" w14:textId="77777777" w:rsidR="00AF2778" w:rsidRPr="00C35E29" w:rsidRDefault="00AF2778" w:rsidP="007974DB">
      <w:pPr>
        <w:ind w:left="360"/>
        <w:jc w:val="both"/>
        <w:rPr>
          <w:rFonts w:ascii="Arial" w:hAnsi="Arial" w:cs="Arial"/>
          <w:lang w:val="ro-RO"/>
        </w:rPr>
      </w:pPr>
    </w:p>
    <w:p w14:paraId="71E0ADDE" w14:textId="77777777" w:rsidR="00AF2778" w:rsidRPr="00C35E29" w:rsidRDefault="00AF2778" w:rsidP="00AF2778">
      <w:pPr>
        <w:jc w:val="both"/>
        <w:rPr>
          <w:rFonts w:ascii="Arial" w:hAnsi="Arial" w:cs="Arial"/>
          <w:lang w:val="ro-RO"/>
        </w:rPr>
      </w:pPr>
    </w:p>
    <w:p w14:paraId="537B20D9" w14:textId="77777777" w:rsidR="00AF2778" w:rsidRPr="00C35E29" w:rsidRDefault="00AF2778" w:rsidP="00AF2778">
      <w:pPr>
        <w:jc w:val="center"/>
        <w:rPr>
          <w:rFonts w:ascii="Arial" w:hAnsi="Arial" w:cs="Arial"/>
          <w:lang w:val="ro-RO"/>
        </w:rPr>
      </w:pPr>
    </w:p>
    <w:p w14:paraId="35A800C5" w14:textId="77777777" w:rsidR="00AF2778" w:rsidRPr="002D695A" w:rsidRDefault="00B30615" w:rsidP="00AF2778">
      <w:pPr>
        <w:jc w:val="center"/>
        <w:rPr>
          <w:rFonts w:ascii="Arial" w:hAnsi="Arial" w:cs="Arial"/>
          <w:b/>
          <w:lang w:val="ro-RO"/>
        </w:rPr>
      </w:pPr>
      <w:r w:rsidRPr="002D695A">
        <w:rPr>
          <w:rFonts w:ascii="Arial" w:hAnsi="Arial" w:cs="Arial"/>
          <w:b/>
          <w:lang w:val="ro-RO"/>
        </w:rPr>
        <w:t xml:space="preserve">ANEXA </w:t>
      </w:r>
      <w:r w:rsidR="002D695A">
        <w:rPr>
          <w:rFonts w:ascii="Arial" w:hAnsi="Arial" w:cs="Arial"/>
          <w:b/>
          <w:lang w:val="ro-RO"/>
        </w:rPr>
        <w:t xml:space="preserve">NR. </w:t>
      </w:r>
      <w:r w:rsidRPr="002D695A">
        <w:rPr>
          <w:rFonts w:ascii="Arial" w:hAnsi="Arial" w:cs="Arial"/>
          <w:b/>
          <w:lang w:val="ro-RO"/>
        </w:rPr>
        <w:t>1</w:t>
      </w:r>
      <w:r w:rsidR="002D695A" w:rsidRPr="002D695A">
        <w:rPr>
          <w:rFonts w:ascii="Arial" w:hAnsi="Arial" w:cs="Arial"/>
          <w:b/>
          <w:lang w:val="ro-RO"/>
        </w:rPr>
        <w:t xml:space="preserve"> LA FORMULARUL DE OFERTA</w:t>
      </w:r>
    </w:p>
    <w:p w14:paraId="09325A8A" w14:textId="77777777" w:rsidR="00AF2778" w:rsidRPr="00C35E29" w:rsidRDefault="00AF2778" w:rsidP="00AF2778">
      <w:pPr>
        <w:jc w:val="center"/>
        <w:rPr>
          <w:rFonts w:ascii="Arial" w:hAnsi="Arial" w:cs="Arial"/>
          <w:b/>
          <w:bCs/>
          <w:lang w:val="ro-RO"/>
        </w:rPr>
      </w:pPr>
    </w:p>
    <w:p w14:paraId="6BC812DB" w14:textId="77777777" w:rsidR="00AF2778" w:rsidRPr="00C35E29" w:rsidRDefault="00AF2778" w:rsidP="00AF2778">
      <w:pPr>
        <w:rPr>
          <w:rFonts w:ascii="Arial" w:hAnsi="Arial" w:cs="Arial"/>
          <w:bCs/>
          <w:lang w:val="ro-RO"/>
        </w:rPr>
      </w:pPr>
    </w:p>
    <w:tbl>
      <w:tblPr>
        <w:tblW w:w="71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0"/>
        <w:gridCol w:w="5220"/>
        <w:gridCol w:w="1375"/>
      </w:tblGrid>
      <w:tr w:rsidR="00AF2778" w:rsidRPr="00C35E29" w14:paraId="3DCA8B3D" w14:textId="77777777" w:rsidTr="00F42DA4">
        <w:trPr>
          <w:trHeight w:val="896"/>
          <w:jc w:val="center"/>
        </w:trPr>
        <w:tc>
          <w:tcPr>
            <w:tcW w:w="540" w:type="dxa"/>
            <w:vAlign w:val="center"/>
          </w:tcPr>
          <w:p w14:paraId="75885AA2" w14:textId="77777777" w:rsidR="00AF2778" w:rsidRPr="00C35E29" w:rsidRDefault="00AF2778" w:rsidP="00F42DA4">
            <w:pPr>
              <w:rPr>
                <w:rFonts w:ascii="Arial" w:hAnsi="Arial" w:cs="Arial"/>
                <w:bCs/>
                <w:lang w:val="ro-RO"/>
              </w:rPr>
            </w:pPr>
            <w:r w:rsidRPr="00C35E29">
              <w:rPr>
                <w:rFonts w:ascii="Arial" w:hAnsi="Arial" w:cs="Arial"/>
                <w:bCs/>
                <w:lang w:val="ro-RO"/>
              </w:rPr>
              <w:t>1</w:t>
            </w:r>
          </w:p>
        </w:tc>
        <w:tc>
          <w:tcPr>
            <w:tcW w:w="5220" w:type="dxa"/>
            <w:vAlign w:val="center"/>
          </w:tcPr>
          <w:p w14:paraId="0B09FB75" w14:textId="77777777" w:rsidR="00AF2778" w:rsidRPr="00C35E29" w:rsidRDefault="00AF2778" w:rsidP="00F42DA4">
            <w:pPr>
              <w:rPr>
                <w:rFonts w:ascii="Arial" w:hAnsi="Arial" w:cs="Arial"/>
                <w:bCs/>
                <w:lang w:val="pt-BR"/>
              </w:rPr>
            </w:pPr>
            <w:r w:rsidRPr="00C35E29">
              <w:rPr>
                <w:rFonts w:ascii="Arial" w:hAnsi="Arial" w:cs="Arial"/>
                <w:bCs/>
                <w:lang w:val="ro-RO"/>
              </w:rPr>
              <w:t>Valoarea maximă a lucrărilor executate de subcontractant (% din preţul to</w:t>
            </w:r>
            <w:r w:rsidRPr="00C35E29">
              <w:rPr>
                <w:rFonts w:ascii="Arial" w:hAnsi="Arial" w:cs="Arial"/>
                <w:bCs/>
                <w:lang w:val="pt-BR"/>
              </w:rPr>
              <w:t>tal ofertat)</w:t>
            </w:r>
          </w:p>
        </w:tc>
        <w:tc>
          <w:tcPr>
            <w:tcW w:w="1375" w:type="dxa"/>
          </w:tcPr>
          <w:p w14:paraId="19005BB2" w14:textId="77777777" w:rsidR="00AF2778" w:rsidRPr="00C35E29" w:rsidRDefault="00AF2778" w:rsidP="00AF2778">
            <w:pPr>
              <w:rPr>
                <w:rFonts w:ascii="Arial" w:hAnsi="Arial" w:cs="Arial"/>
                <w:bCs/>
                <w:lang w:val="pt-BR"/>
              </w:rPr>
            </w:pPr>
          </w:p>
        </w:tc>
      </w:tr>
      <w:tr w:rsidR="00AF2778" w:rsidRPr="00C35E29" w14:paraId="77AA2B1E" w14:textId="77777777" w:rsidTr="00F42DA4">
        <w:trPr>
          <w:trHeight w:val="1166"/>
          <w:jc w:val="center"/>
        </w:trPr>
        <w:tc>
          <w:tcPr>
            <w:tcW w:w="540" w:type="dxa"/>
            <w:vAlign w:val="center"/>
          </w:tcPr>
          <w:p w14:paraId="1E4C7941" w14:textId="77777777" w:rsidR="00AF2778" w:rsidRPr="00C35E29" w:rsidRDefault="00AF2778" w:rsidP="00F42DA4">
            <w:pPr>
              <w:rPr>
                <w:rFonts w:ascii="Arial" w:hAnsi="Arial" w:cs="Arial"/>
                <w:bCs/>
              </w:rPr>
            </w:pPr>
            <w:r w:rsidRPr="00C35E29">
              <w:rPr>
                <w:rFonts w:ascii="Arial" w:hAnsi="Arial" w:cs="Arial"/>
                <w:bCs/>
              </w:rPr>
              <w:t>2</w:t>
            </w:r>
          </w:p>
        </w:tc>
        <w:tc>
          <w:tcPr>
            <w:tcW w:w="5220" w:type="dxa"/>
            <w:vAlign w:val="center"/>
          </w:tcPr>
          <w:p w14:paraId="76D48123" w14:textId="77777777" w:rsidR="00AF2778" w:rsidRPr="00C35E29" w:rsidRDefault="00AF2778" w:rsidP="00F42DA4">
            <w:pPr>
              <w:rPr>
                <w:rFonts w:ascii="Arial" w:hAnsi="Arial" w:cs="Arial"/>
                <w:bCs/>
                <w:lang w:val="pt-BR"/>
              </w:rPr>
            </w:pPr>
            <w:r w:rsidRPr="00C35E29">
              <w:rPr>
                <w:rFonts w:ascii="Arial" w:hAnsi="Arial" w:cs="Arial"/>
                <w:bCs/>
                <w:lang w:val="pt-BR"/>
              </w:rPr>
              <w:t>Garanţia de bună execuţie va fi constituită sub forma........................</w:t>
            </w:r>
          </w:p>
          <w:p w14:paraId="516B0357" w14:textId="77777777" w:rsidR="00AF2778" w:rsidRPr="00C35E29" w:rsidRDefault="00AF2778" w:rsidP="00F42DA4">
            <w:pPr>
              <w:rPr>
                <w:rFonts w:ascii="Arial" w:hAnsi="Arial" w:cs="Arial"/>
                <w:bCs/>
                <w:lang w:val="fr-FR"/>
              </w:rPr>
            </w:pPr>
            <w:proofErr w:type="spellStart"/>
            <w:r w:rsidRPr="00C35E29">
              <w:rPr>
                <w:rFonts w:ascii="Arial" w:hAnsi="Arial" w:cs="Arial"/>
                <w:bCs/>
                <w:lang w:val="fr-FR"/>
              </w:rPr>
              <w:t>în</w:t>
            </w:r>
            <w:proofErr w:type="spellEnd"/>
            <w:r w:rsidRPr="00C35E29">
              <w:rPr>
                <w:rFonts w:ascii="Arial" w:hAnsi="Arial" w:cs="Arial"/>
                <w:bCs/>
                <w:lang w:val="fr-FR"/>
              </w:rPr>
              <w:t xml:space="preserve"> </w:t>
            </w:r>
            <w:proofErr w:type="spellStart"/>
            <w:r w:rsidRPr="00C35E29">
              <w:rPr>
                <w:rFonts w:ascii="Arial" w:hAnsi="Arial" w:cs="Arial"/>
                <w:bCs/>
                <w:lang w:val="fr-FR"/>
              </w:rPr>
              <w:t>cuantum</w:t>
            </w:r>
            <w:proofErr w:type="spellEnd"/>
            <w:r w:rsidRPr="00C35E29">
              <w:rPr>
                <w:rFonts w:ascii="Arial" w:hAnsi="Arial" w:cs="Arial"/>
                <w:bCs/>
                <w:lang w:val="fr-FR"/>
              </w:rPr>
              <w:t xml:space="preserve"> de:</w:t>
            </w:r>
          </w:p>
        </w:tc>
        <w:tc>
          <w:tcPr>
            <w:tcW w:w="1375" w:type="dxa"/>
          </w:tcPr>
          <w:p w14:paraId="116C028A" w14:textId="77777777" w:rsidR="00AF2778" w:rsidRPr="00C35E29" w:rsidRDefault="00AF2778" w:rsidP="00AF2778">
            <w:pPr>
              <w:jc w:val="center"/>
              <w:rPr>
                <w:rFonts w:ascii="Arial" w:hAnsi="Arial" w:cs="Arial"/>
                <w:bCs/>
              </w:rPr>
            </w:pPr>
          </w:p>
        </w:tc>
      </w:tr>
      <w:tr w:rsidR="00AF2778" w:rsidRPr="00C35E29" w14:paraId="00227E44" w14:textId="77777777" w:rsidTr="00F42DA4">
        <w:trPr>
          <w:trHeight w:val="878"/>
          <w:jc w:val="center"/>
        </w:trPr>
        <w:tc>
          <w:tcPr>
            <w:tcW w:w="540" w:type="dxa"/>
            <w:vAlign w:val="center"/>
          </w:tcPr>
          <w:p w14:paraId="56450692" w14:textId="77777777" w:rsidR="00AF2778" w:rsidRPr="00C35E29" w:rsidRDefault="00AF2778" w:rsidP="00F42DA4">
            <w:pPr>
              <w:rPr>
                <w:rFonts w:ascii="Arial" w:hAnsi="Arial" w:cs="Arial"/>
                <w:bCs/>
              </w:rPr>
            </w:pPr>
            <w:r w:rsidRPr="00C35E29">
              <w:rPr>
                <w:rFonts w:ascii="Arial" w:hAnsi="Arial" w:cs="Arial"/>
                <w:bCs/>
              </w:rPr>
              <w:t>3</w:t>
            </w:r>
          </w:p>
        </w:tc>
        <w:tc>
          <w:tcPr>
            <w:tcW w:w="5220" w:type="dxa"/>
            <w:vAlign w:val="center"/>
          </w:tcPr>
          <w:p w14:paraId="311A05CD" w14:textId="77777777" w:rsidR="00AF2778" w:rsidRPr="00C35E29" w:rsidRDefault="00AF2778" w:rsidP="00F42DA4">
            <w:pPr>
              <w:rPr>
                <w:rFonts w:ascii="Arial" w:hAnsi="Arial" w:cs="Arial"/>
                <w:bCs/>
                <w:lang w:val="pt-BR"/>
              </w:rPr>
            </w:pPr>
            <w:r w:rsidRPr="00C35E29">
              <w:rPr>
                <w:rFonts w:ascii="Arial" w:hAnsi="Arial" w:cs="Arial"/>
                <w:bCs/>
                <w:lang w:val="pt-BR"/>
              </w:rPr>
              <w:t xml:space="preserve">Perioada de garanţie </w:t>
            </w:r>
            <w:r w:rsidR="00515B2C">
              <w:rPr>
                <w:rFonts w:ascii="Arial" w:hAnsi="Arial" w:cs="Arial"/>
                <w:bCs/>
                <w:lang w:val="pt-BR"/>
              </w:rPr>
              <w:t>tehnică</w:t>
            </w:r>
          </w:p>
          <w:p w14:paraId="4E5D5F7D" w14:textId="77777777" w:rsidR="00AF2778" w:rsidRPr="00B30615" w:rsidRDefault="00AF2778" w:rsidP="00F42DA4">
            <w:pPr>
              <w:rPr>
                <w:rFonts w:ascii="Arial" w:hAnsi="Arial" w:cs="Arial"/>
                <w:bCs/>
                <w:sz w:val="18"/>
                <w:szCs w:val="18"/>
                <w:lang w:val="pt-BR"/>
              </w:rPr>
            </w:pPr>
            <w:r w:rsidRPr="00B30615">
              <w:rPr>
                <w:rFonts w:ascii="Arial" w:hAnsi="Arial" w:cs="Arial"/>
                <w:bCs/>
                <w:sz w:val="18"/>
                <w:szCs w:val="18"/>
                <w:lang w:val="pt-BR"/>
              </w:rPr>
              <w:t>(</w:t>
            </w:r>
            <w:proofErr w:type="spellStart"/>
            <w:r w:rsidRPr="00B30615">
              <w:rPr>
                <w:rFonts w:ascii="Arial" w:hAnsi="Arial" w:cs="Arial"/>
                <w:bCs/>
                <w:sz w:val="18"/>
                <w:szCs w:val="18"/>
              </w:rPr>
              <w:t>luni</w:t>
            </w:r>
            <w:proofErr w:type="spellEnd"/>
            <w:r w:rsidRPr="00B30615">
              <w:rPr>
                <w:rFonts w:ascii="Arial" w:hAnsi="Arial" w:cs="Arial"/>
                <w:bCs/>
                <w:sz w:val="18"/>
                <w:szCs w:val="18"/>
              </w:rPr>
              <w:t xml:space="preserve"> </w:t>
            </w:r>
            <w:proofErr w:type="spellStart"/>
            <w:r w:rsidRPr="00B30615">
              <w:rPr>
                <w:rFonts w:ascii="Arial" w:hAnsi="Arial" w:cs="Arial"/>
                <w:bCs/>
                <w:sz w:val="18"/>
                <w:szCs w:val="18"/>
              </w:rPr>
              <w:t>calendaristice</w:t>
            </w:r>
            <w:proofErr w:type="spellEnd"/>
            <w:r w:rsidR="00B30615" w:rsidRPr="00B30615">
              <w:rPr>
                <w:rFonts w:ascii="Arial" w:hAnsi="Arial" w:cs="Arial"/>
                <w:bCs/>
                <w:sz w:val="18"/>
                <w:szCs w:val="18"/>
              </w:rPr>
              <w:t>/</w:t>
            </w:r>
            <w:r w:rsidR="00515B2C">
              <w:rPr>
                <w:rFonts w:ascii="Arial" w:hAnsi="Arial" w:cs="Arial"/>
                <w:bCs/>
                <w:sz w:val="18"/>
                <w:szCs w:val="18"/>
              </w:rPr>
              <w:t xml:space="preserve"> </w:t>
            </w:r>
            <w:r w:rsidR="00B30615" w:rsidRPr="00B30615">
              <w:rPr>
                <w:rFonts w:ascii="Arial" w:hAnsi="Arial" w:cs="Arial"/>
                <w:bCs/>
                <w:sz w:val="18"/>
                <w:szCs w:val="18"/>
              </w:rPr>
              <w:t>ani</w:t>
            </w:r>
            <w:r w:rsidRPr="00B30615">
              <w:rPr>
                <w:rFonts w:ascii="Arial" w:hAnsi="Arial" w:cs="Arial"/>
                <w:bCs/>
                <w:sz w:val="18"/>
                <w:szCs w:val="18"/>
              </w:rPr>
              <w:t>)</w:t>
            </w:r>
          </w:p>
        </w:tc>
        <w:tc>
          <w:tcPr>
            <w:tcW w:w="1375" w:type="dxa"/>
          </w:tcPr>
          <w:p w14:paraId="6F252C54" w14:textId="77777777" w:rsidR="00AF2778" w:rsidRPr="00C35E29" w:rsidRDefault="00AF2778" w:rsidP="00AF2778">
            <w:pPr>
              <w:rPr>
                <w:rFonts w:ascii="Arial" w:hAnsi="Arial" w:cs="Arial"/>
                <w:bCs/>
              </w:rPr>
            </w:pPr>
          </w:p>
        </w:tc>
      </w:tr>
      <w:tr w:rsidR="00AF2778" w:rsidRPr="00C35E29" w14:paraId="5F338981" w14:textId="77777777" w:rsidTr="00F42DA4">
        <w:trPr>
          <w:trHeight w:val="986"/>
          <w:jc w:val="center"/>
        </w:trPr>
        <w:tc>
          <w:tcPr>
            <w:tcW w:w="540" w:type="dxa"/>
            <w:vAlign w:val="center"/>
          </w:tcPr>
          <w:p w14:paraId="4652B1F9" w14:textId="77777777" w:rsidR="00AF2778" w:rsidRPr="00C35E29" w:rsidRDefault="00AF2778" w:rsidP="00F42DA4">
            <w:pPr>
              <w:rPr>
                <w:rFonts w:ascii="Arial" w:hAnsi="Arial" w:cs="Arial"/>
                <w:bCs/>
              </w:rPr>
            </w:pPr>
            <w:r w:rsidRPr="00C35E29">
              <w:rPr>
                <w:rFonts w:ascii="Arial" w:hAnsi="Arial" w:cs="Arial"/>
                <w:bCs/>
              </w:rPr>
              <w:t>4</w:t>
            </w:r>
          </w:p>
        </w:tc>
        <w:tc>
          <w:tcPr>
            <w:tcW w:w="5220" w:type="dxa"/>
            <w:vAlign w:val="center"/>
          </w:tcPr>
          <w:p w14:paraId="6D826AEF" w14:textId="77777777" w:rsidR="00AF2778" w:rsidRPr="00C35E29" w:rsidRDefault="00AF2778" w:rsidP="00F42DA4">
            <w:pPr>
              <w:rPr>
                <w:rFonts w:ascii="Arial" w:hAnsi="Arial" w:cs="Arial"/>
                <w:bCs/>
                <w:lang w:val="fr-FR"/>
              </w:rPr>
            </w:pPr>
            <w:proofErr w:type="spellStart"/>
            <w:r w:rsidRPr="00C35E29">
              <w:rPr>
                <w:rFonts w:ascii="Arial" w:hAnsi="Arial" w:cs="Arial"/>
                <w:bCs/>
                <w:lang w:val="fr-FR"/>
              </w:rPr>
              <w:t>Perioada</w:t>
            </w:r>
            <w:proofErr w:type="spellEnd"/>
            <w:r w:rsidRPr="00C35E29">
              <w:rPr>
                <w:rFonts w:ascii="Arial" w:hAnsi="Arial" w:cs="Arial"/>
                <w:bCs/>
                <w:lang w:val="fr-FR"/>
              </w:rPr>
              <w:t xml:space="preserve"> de </w:t>
            </w:r>
            <w:proofErr w:type="spellStart"/>
            <w:r w:rsidRPr="00C35E29">
              <w:rPr>
                <w:rFonts w:ascii="Arial" w:hAnsi="Arial" w:cs="Arial"/>
                <w:bCs/>
                <w:lang w:val="fr-FR"/>
              </w:rPr>
              <w:t>mobilizare</w:t>
            </w:r>
            <w:proofErr w:type="spellEnd"/>
            <w:r w:rsidRPr="00C35E29">
              <w:rPr>
                <w:rFonts w:ascii="Arial" w:hAnsi="Arial" w:cs="Arial"/>
                <w:bCs/>
                <w:lang w:val="fr-FR"/>
              </w:rPr>
              <w:t xml:space="preserve"> </w:t>
            </w:r>
          </w:p>
          <w:p w14:paraId="3F4D3402" w14:textId="77777777" w:rsidR="00AF2778" w:rsidRPr="00B30615" w:rsidRDefault="00AF2778" w:rsidP="00F42DA4">
            <w:pPr>
              <w:rPr>
                <w:rFonts w:ascii="Arial" w:hAnsi="Arial" w:cs="Arial"/>
                <w:bCs/>
                <w:sz w:val="18"/>
                <w:szCs w:val="18"/>
                <w:lang w:val="fr-FR"/>
              </w:rPr>
            </w:pPr>
            <w:r w:rsidRPr="00B30615">
              <w:rPr>
                <w:rFonts w:ascii="Arial" w:hAnsi="Arial" w:cs="Arial"/>
                <w:bCs/>
                <w:sz w:val="18"/>
                <w:szCs w:val="18"/>
                <w:lang w:val="fr-FR"/>
              </w:rPr>
              <w:t>(</w:t>
            </w:r>
            <w:proofErr w:type="spellStart"/>
            <w:r w:rsidRPr="00B30615">
              <w:rPr>
                <w:rFonts w:ascii="Arial" w:hAnsi="Arial" w:cs="Arial"/>
                <w:bCs/>
                <w:sz w:val="18"/>
                <w:szCs w:val="18"/>
                <w:lang w:val="fr-FR"/>
              </w:rPr>
              <w:t>numărul</w:t>
            </w:r>
            <w:proofErr w:type="spellEnd"/>
            <w:r w:rsidRPr="00B30615">
              <w:rPr>
                <w:rFonts w:ascii="Arial" w:hAnsi="Arial" w:cs="Arial"/>
                <w:bCs/>
                <w:sz w:val="18"/>
                <w:szCs w:val="18"/>
                <w:lang w:val="fr-FR"/>
              </w:rPr>
              <w:t xml:space="preserve"> de </w:t>
            </w:r>
            <w:proofErr w:type="spellStart"/>
            <w:r w:rsidRPr="00B30615">
              <w:rPr>
                <w:rFonts w:ascii="Arial" w:hAnsi="Arial" w:cs="Arial"/>
                <w:bCs/>
                <w:sz w:val="18"/>
                <w:szCs w:val="18"/>
                <w:lang w:val="fr-FR"/>
              </w:rPr>
              <w:t>zile</w:t>
            </w:r>
            <w:proofErr w:type="spellEnd"/>
            <w:r w:rsidRPr="00B30615">
              <w:rPr>
                <w:rFonts w:ascii="Arial" w:hAnsi="Arial" w:cs="Arial"/>
                <w:bCs/>
                <w:sz w:val="18"/>
                <w:szCs w:val="18"/>
                <w:lang w:val="fr-FR"/>
              </w:rPr>
              <w:t xml:space="preserve"> </w:t>
            </w:r>
            <w:proofErr w:type="spellStart"/>
            <w:r w:rsidRPr="00B30615">
              <w:rPr>
                <w:rFonts w:ascii="Arial" w:hAnsi="Arial" w:cs="Arial"/>
                <w:bCs/>
                <w:sz w:val="18"/>
                <w:szCs w:val="18"/>
                <w:lang w:val="fr-FR"/>
              </w:rPr>
              <w:t>calendaristice</w:t>
            </w:r>
            <w:proofErr w:type="spellEnd"/>
            <w:r w:rsidRPr="00B30615">
              <w:rPr>
                <w:rFonts w:ascii="Arial" w:hAnsi="Arial" w:cs="Arial"/>
                <w:bCs/>
                <w:sz w:val="18"/>
                <w:szCs w:val="18"/>
                <w:lang w:val="fr-FR"/>
              </w:rPr>
              <w:t xml:space="preserve"> de la data </w:t>
            </w:r>
            <w:proofErr w:type="spellStart"/>
            <w:r w:rsidRPr="00B30615">
              <w:rPr>
                <w:rFonts w:ascii="Arial" w:hAnsi="Arial" w:cs="Arial"/>
                <w:bCs/>
                <w:sz w:val="18"/>
                <w:szCs w:val="18"/>
                <w:lang w:val="fr-FR"/>
              </w:rPr>
              <w:t>primirii</w:t>
            </w:r>
            <w:proofErr w:type="spellEnd"/>
            <w:r w:rsidRPr="00B30615">
              <w:rPr>
                <w:rFonts w:ascii="Arial" w:hAnsi="Arial" w:cs="Arial"/>
                <w:bCs/>
                <w:sz w:val="18"/>
                <w:szCs w:val="18"/>
                <w:lang w:val="fr-FR"/>
              </w:rPr>
              <w:t xml:space="preserve"> </w:t>
            </w:r>
            <w:proofErr w:type="spellStart"/>
            <w:r w:rsidRPr="00B30615">
              <w:rPr>
                <w:rFonts w:ascii="Arial" w:hAnsi="Arial" w:cs="Arial"/>
                <w:bCs/>
                <w:sz w:val="18"/>
                <w:szCs w:val="18"/>
                <w:lang w:val="fr-FR"/>
              </w:rPr>
              <w:t>ordinului</w:t>
            </w:r>
            <w:proofErr w:type="spellEnd"/>
            <w:r w:rsidRPr="00B30615">
              <w:rPr>
                <w:rFonts w:ascii="Arial" w:hAnsi="Arial" w:cs="Arial"/>
                <w:bCs/>
                <w:sz w:val="18"/>
                <w:szCs w:val="18"/>
                <w:lang w:val="fr-FR"/>
              </w:rPr>
              <w:t xml:space="preserve"> de </w:t>
            </w:r>
            <w:proofErr w:type="spellStart"/>
            <w:r w:rsidRPr="00B30615">
              <w:rPr>
                <w:rFonts w:ascii="Arial" w:hAnsi="Arial" w:cs="Arial"/>
                <w:bCs/>
                <w:sz w:val="18"/>
                <w:szCs w:val="18"/>
                <w:lang w:val="fr-FR"/>
              </w:rPr>
              <w:t>începere</w:t>
            </w:r>
            <w:proofErr w:type="spellEnd"/>
            <w:r w:rsidRPr="00B30615">
              <w:rPr>
                <w:rFonts w:ascii="Arial" w:hAnsi="Arial" w:cs="Arial"/>
                <w:bCs/>
                <w:sz w:val="18"/>
                <w:szCs w:val="18"/>
                <w:lang w:val="fr-FR"/>
              </w:rPr>
              <w:t xml:space="preserve"> a </w:t>
            </w:r>
            <w:proofErr w:type="spellStart"/>
            <w:r w:rsidRPr="00B30615">
              <w:rPr>
                <w:rFonts w:ascii="Arial" w:hAnsi="Arial" w:cs="Arial"/>
                <w:bCs/>
                <w:sz w:val="18"/>
                <w:szCs w:val="18"/>
                <w:lang w:val="fr-FR"/>
              </w:rPr>
              <w:t>lucrărilor</w:t>
            </w:r>
            <w:proofErr w:type="spellEnd"/>
            <w:r w:rsidRPr="00B30615">
              <w:rPr>
                <w:rFonts w:ascii="Arial" w:hAnsi="Arial" w:cs="Arial"/>
                <w:bCs/>
                <w:sz w:val="18"/>
                <w:szCs w:val="18"/>
                <w:lang w:val="fr-FR"/>
              </w:rPr>
              <w:t xml:space="preserve"> </w:t>
            </w:r>
            <w:proofErr w:type="spellStart"/>
            <w:r w:rsidRPr="00B30615">
              <w:rPr>
                <w:rFonts w:ascii="Arial" w:hAnsi="Arial" w:cs="Arial"/>
                <w:bCs/>
                <w:sz w:val="18"/>
                <w:szCs w:val="18"/>
                <w:lang w:val="fr-FR"/>
              </w:rPr>
              <w:t>până</w:t>
            </w:r>
            <w:proofErr w:type="spellEnd"/>
            <w:r w:rsidRPr="00B30615">
              <w:rPr>
                <w:rFonts w:ascii="Arial" w:hAnsi="Arial" w:cs="Arial"/>
                <w:bCs/>
                <w:sz w:val="18"/>
                <w:szCs w:val="18"/>
                <w:lang w:val="fr-FR"/>
              </w:rPr>
              <w:t xml:space="preserve"> la data </w:t>
            </w:r>
            <w:proofErr w:type="spellStart"/>
            <w:r w:rsidRPr="00B30615">
              <w:rPr>
                <w:rFonts w:ascii="Arial" w:hAnsi="Arial" w:cs="Arial"/>
                <w:bCs/>
                <w:sz w:val="18"/>
                <w:szCs w:val="18"/>
                <w:lang w:val="fr-FR"/>
              </w:rPr>
              <w:t>începerii</w:t>
            </w:r>
            <w:proofErr w:type="spellEnd"/>
            <w:r w:rsidRPr="00B30615">
              <w:rPr>
                <w:rFonts w:ascii="Arial" w:hAnsi="Arial" w:cs="Arial"/>
                <w:bCs/>
                <w:sz w:val="18"/>
                <w:szCs w:val="18"/>
                <w:lang w:val="fr-FR"/>
              </w:rPr>
              <w:t xml:space="preserve"> </w:t>
            </w:r>
            <w:proofErr w:type="spellStart"/>
            <w:r w:rsidRPr="00B30615">
              <w:rPr>
                <w:rFonts w:ascii="Arial" w:hAnsi="Arial" w:cs="Arial"/>
                <w:bCs/>
                <w:sz w:val="18"/>
                <w:szCs w:val="18"/>
                <w:lang w:val="fr-FR"/>
              </w:rPr>
              <w:t>execuţiei</w:t>
            </w:r>
            <w:proofErr w:type="spellEnd"/>
            <w:r w:rsidRPr="00B30615">
              <w:rPr>
                <w:rFonts w:ascii="Arial" w:hAnsi="Arial" w:cs="Arial"/>
                <w:bCs/>
                <w:sz w:val="18"/>
                <w:szCs w:val="18"/>
                <w:lang w:val="fr-FR"/>
              </w:rPr>
              <w:t>)</w:t>
            </w:r>
          </w:p>
        </w:tc>
        <w:tc>
          <w:tcPr>
            <w:tcW w:w="1375" w:type="dxa"/>
          </w:tcPr>
          <w:p w14:paraId="0FD0FAD5" w14:textId="77777777" w:rsidR="00AF2778" w:rsidRPr="00C35E29" w:rsidRDefault="00AF2778" w:rsidP="00AF2778">
            <w:pPr>
              <w:rPr>
                <w:rFonts w:ascii="Arial" w:hAnsi="Arial" w:cs="Arial"/>
                <w:bCs/>
                <w:lang w:val="fr-FR"/>
              </w:rPr>
            </w:pPr>
          </w:p>
        </w:tc>
      </w:tr>
      <w:tr w:rsidR="00AF2778" w:rsidRPr="00C35E29" w14:paraId="215056E4" w14:textId="77777777" w:rsidTr="00F42DA4">
        <w:trPr>
          <w:trHeight w:val="806"/>
          <w:jc w:val="center"/>
        </w:trPr>
        <w:tc>
          <w:tcPr>
            <w:tcW w:w="540" w:type="dxa"/>
            <w:vAlign w:val="center"/>
          </w:tcPr>
          <w:p w14:paraId="572F08AE" w14:textId="77777777" w:rsidR="00AF2778" w:rsidRPr="00C35E29" w:rsidRDefault="00AF2778" w:rsidP="00F42DA4">
            <w:pPr>
              <w:rPr>
                <w:rFonts w:ascii="Arial" w:hAnsi="Arial" w:cs="Arial"/>
                <w:bCs/>
              </w:rPr>
            </w:pPr>
            <w:r w:rsidRPr="00C35E29">
              <w:rPr>
                <w:rFonts w:ascii="Arial" w:hAnsi="Arial" w:cs="Arial"/>
                <w:bCs/>
              </w:rPr>
              <w:t>5</w:t>
            </w:r>
          </w:p>
        </w:tc>
        <w:tc>
          <w:tcPr>
            <w:tcW w:w="5220" w:type="dxa"/>
            <w:vAlign w:val="center"/>
          </w:tcPr>
          <w:p w14:paraId="426CEDDA" w14:textId="77777777" w:rsidR="00AF2778" w:rsidRPr="00C35E29" w:rsidRDefault="00AF2778" w:rsidP="00F42DA4">
            <w:pPr>
              <w:rPr>
                <w:rFonts w:ascii="Arial" w:hAnsi="Arial" w:cs="Arial"/>
                <w:bCs/>
              </w:rPr>
            </w:pPr>
            <w:proofErr w:type="spellStart"/>
            <w:r w:rsidRPr="00C35E29">
              <w:rPr>
                <w:rFonts w:ascii="Arial" w:hAnsi="Arial" w:cs="Arial"/>
                <w:bCs/>
              </w:rPr>
              <w:t>Perioada</w:t>
            </w:r>
            <w:proofErr w:type="spellEnd"/>
            <w:r w:rsidRPr="00C35E29">
              <w:rPr>
                <w:rFonts w:ascii="Arial" w:hAnsi="Arial" w:cs="Arial"/>
                <w:bCs/>
              </w:rPr>
              <w:t xml:space="preserve"> </w:t>
            </w:r>
            <w:proofErr w:type="spellStart"/>
            <w:r w:rsidRPr="00C35E29">
              <w:rPr>
                <w:rFonts w:ascii="Arial" w:hAnsi="Arial" w:cs="Arial"/>
                <w:bCs/>
              </w:rPr>
              <w:t>medie</w:t>
            </w:r>
            <w:proofErr w:type="spellEnd"/>
            <w:r w:rsidRPr="00C35E29">
              <w:rPr>
                <w:rFonts w:ascii="Arial" w:hAnsi="Arial" w:cs="Arial"/>
                <w:bCs/>
              </w:rPr>
              <w:t xml:space="preserve"> de </w:t>
            </w:r>
            <w:proofErr w:type="spellStart"/>
            <w:r w:rsidRPr="00C35E29">
              <w:rPr>
                <w:rFonts w:ascii="Arial" w:hAnsi="Arial" w:cs="Arial"/>
                <w:bCs/>
              </w:rPr>
              <w:t>remediere</w:t>
            </w:r>
            <w:proofErr w:type="spellEnd"/>
            <w:r w:rsidRPr="00C35E29">
              <w:rPr>
                <w:rFonts w:ascii="Arial" w:hAnsi="Arial" w:cs="Arial"/>
                <w:bCs/>
              </w:rPr>
              <w:t xml:space="preserve"> a </w:t>
            </w:r>
            <w:proofErr w:type="spellStart"/>
            <w:r w:rsidRPr="00C35E29">
              <w:rPr>
                <w:rFonts w:ascii="Arial" w:hAnsi="Arial" w:cs="Arial"/>
                <w:bCs/>
              </w:rPr>
              <w:t>defectelor</w:t>
            </w:r>
            <w:proofErr w:type="spellEnd"/>
            <w:r w:rsidRPr="00C35E29">
              <w:rPr>
                <w:rFonts w:ascii="Arial" w:hAnsi="Arial" w:cs="Arial"/>
                <w:bCs/>
              </w:rPr>
              <w:t xml:space="preserve"> </w:t>
            </w:r>
            <w:r w:rsidR="00C101D4">
              <w:rPr>
                <w:rFonts w:ascii="Arial" w:hAnsi="Arial" w:cs="Arial"/>
                <w:bCs/>
              </w:rPr>
              <w:t xml:space="preserve">            </w:t>
            </w:r>
            <w:r w:rsidRPr="00B30615">
              <w:rPr>
                <w:rFonts w:ascii="Arial" w:hAnsi="Arial" w:cs="Arial"/>
                <w:bCs/>
                <w:sz w:val="18"/>
                <w:szCs w:val="18"/>
              </w:rPr>
              <w:t>(</w:t>
            </w:r>
            <w:proofErr w:type="spellStart"/>
            <w:r w:rsidRPr="00B30615">
              <w:rPr>
                <w:rFonts w:ascii="Arial" w:hAnsi="Arial" w:cs="Arial"/>
                <w:bCs/>
                <w:sz w:val="18"/>
                <w:szCs w:val="18"/>
              </w:rPr>
              <w:t>zile</w:t>
            </w:r>
            <w:proofErr w:type="spellEnd"/>
            <w:r w:rsidRPr="00B30615">
              <w:rPr>
                <w:rFonts w:ascii="Arial" w:hAnsi="Arial" w:cs="Arial"/>
                <w:bCs/>
                <w:sz w:val="18"/>
                <w:szCs w:val="18"/>
              </w:rPr>
              <w:t xml:space="preserve"> </w:t>
            </w:r>
            <w:proofErr w:type="spellStart"/>
            <w:r w:rsidRPr="00B30615">
              <w:rPr>
                <w:rFonts w:ascii="Arial" w:hAnsi="Arial" w:cs="Arial"/>
                <w:bCs/>
                <w:sz w:val="18"/>
                <w:szCs w:val="18"/>
              </w:rPr>
              <w:t>calendaristice</w:t>
            </w:r>
            <w:proofErr w:type="spellEnd"/>
            <w:r w:rsidRPr="00B30615">
              <w:rPr>
                <w:rFonts w:ascii="Arial" w:hAnsi="Arial" w:cs="Arial"/>
                <w:bCs/>
                <w:sz w:val="18"/>
                <w:szCs w:val="18"/>
              </w:rPr>
              <w:t>)</w:t>
            </w:r>
          </w:p>
        </w:tc>
        <w:tc>
          <w:tcPr>
            <w:tcW w:w="1375" w:type="dxa"/>
          </w:tcPr>
          <w:p w14:paraId="67ED9A96" w14:textId="77777777" w:rsidR="00AF2778" w:rsidRPr="00C35E29" w:rsidRDefault="00AF2778" w:rsidP="00AF2778">
            <w:pPr>
              <w:rPr>
                <w:rFonts w:ascii="Arial" w:hAnsi="Arial" w:cs="Arial"/>
                <w:bCs/>
              </w:rPr>
            </w:pPr>
          </w:p>
        </w:tc>
      </w:tr>
    </w:tbl>
    <w:p w14:paraId="22223FF9" w14:textId="77777777" w:rsidR="00AF2778" w:rsidRDefault="00AF2778" w:rsidP="00AF2778">
      <w:pPr>
        <w:ind w:left="900" w:right="1298"/>
        <w:rPr>
          <w:rFonts w:ascii="Arial" w:hAnsi="Arial" w:cs="Arial"/>
          <w:bCs/>
          <w:lang w:val="it-IT"/>
        </w:rPr>
      </w:pPr>
    </w:p>
    <w:p w14:paraId="16FCF074" w14:textId="77777777" w:rsidR="00F42DA4" w:rsidRDefault="00F42DA4" w:rsidP="00AF2778">
      <w:pPr>
        <w:ind w:left="900" w:right="1298"/>
        <w:rPr>
          <w:rFonts w:ascii="Arial" w:hAnsi="Arial" w:cs="Arial"/>
          <w:bCs/>
          <w:lang w:val="it-IT"/>
        </w:rPr>
      </w:pPr>
    </w:p>
    <w:p w14:paraId="00A14013" w14:textId="77777777" w:rsidR="00F42DA4" w:rsidRDefault="00F42DA4" w:rsidP="00AF2778">
      <w:pPr>
        <w:ind w:left="900" w:right="1298"/>
        <w:rPr>
          <w:rFonts w:ascii="Arial" w:hAnsi="Arial" w:cs="Arial"/>
          <w:bCs/>
          <w:lang w:val="it-IT"/>
        </w:rPr>
      </w:pPr>
    </w:p>
    <w:p w14:paraId="4523D9A4" w14:textId="77777777" w:rsidR="00F42DA4" w:rsidRPr="00C35E29" w:rsidRDefault="00F42DA4" w:rsidP="00AF2778">
      <w:pPr>
        <w:ind w:left="900" w:right="1298"/>
        <w:rPr>
          <w:rFonts w:ascii="Arial" w:hAnsi="Arial" w:cs="Arial"/>
          <w:bCs/>
          <w:lang w:val="it-IT"/>
        </w:rPr>
      </w:pPr>
    </w:p>
    <w:p w14:paraId="0B614006" w14:textId="77777777" w:rsidR="00AF2778" w:rsidRPr="00C35E29" w:rsidRDefault="00AF2778" w:rsidP="00AF2778">
      <w:pPr>
        <w:jc w:val="center"/>
        <w:rPr>
          <w:rFonts w:ascii="Arial" w:hAnsi="Arial" w:cs="Arial"/>
          <w:lang w:val="ro-RO"/>
        </w:rPr>
      </w:pPr>
      <w:r w:rsidRPr="00C35E29">
        <w:rPr>
          <w:rFonts w:ascii="Arial" w:hAnsi="Arial" w:cs="Arial"/>
          <w:lang w:val="ro-RO"/>
        </w:rPr>
        <w:t>.....................................................</w:t>
      </w:r>
    </w:p>
    <w:p w14:paraId="2CE1E426" w14:textId="77777777" w:rsidR="00AF2778" w:rsidRPr="00C35E29" w:rsidRDefault="00AF2778" w:rsidP="00AF2778">
      <w:pPr>
        <w:jc w:val="center"/>
        <w:rPr>
          <w:rFonts w:ascii="Arial" w:hAnsi="Arial" w:cs="Arial"/>
          <w:i/>
          <w:lang w:val="ro-RO"/>
        </w:rPr>
      </w:pPr>
      <w:r w:rsidRPr="00C35E29">
        <w:rPr>
          <w:rFonts w:ascii="Arial" w:hAnsi="Arial" w:cs="Arial"/>
          <w:i/>
          <w:lang w:val="ro-RO"/>
        </w:rPr>
        <w:t>(</w:t>
      </w:r>
      <w:r w:rsidR="00515B2C" w:rsidRPr="00515B2C">
        <w:rPr>
          <w:rFonts w:ascii="Arial" w:hAnsi="Arial" w:cs="Arial"/>
          <w:i/>
          <w:lang w:val="ro-RO"/>
        </w:rPr>
        <w:t xml:space="preserve">nume, prenume </w:t>
      </w:r>
      <w:r w:rsidR="00515B2C">
        <w:rPr>
          <w:rFonts w:ascii="Arial" w:hAnsi="Arial" w:cs="Arial"/>
          <w:i/>
          <w:lang w:val="ro-RO"/>
        </w:rPr>
        <w:t xml:space="preserve">și </w:t>
      </w:r>
      <w:r w:rsidRPr="00C35E29">
        <w:rPr>
          <w:rFonts w:ascii="Arial" w:hAnsi="Arial" w:cs="Arial"/>
          <w:i/>
          <w:lang w:val="ro-RO"/>
        </w:rPr>
        <w:t>semnătura autorizată)</w:t>
      </w:r>
    </w:p>
    <w:p w14:paraId="70FA4198" w14:textId="77777777" w:rsidR="00AF2778" w:rsidRPr="00C35E29" w:rsidRDefault="00AF2778" w:rsidP="00AF2778">
      <w:pPr>
        <w:jc w:val="center"/>
        <w:rPr>
          <w:rFonts w:ascii="Arial" w:hAnsi="Arial" w:cs="Arial"/>
          <w:i/>
          <w:lang w:val="ro-RO"/>
        </w:rPr>
      </w:pPr>
    </w:p>
    <w:p w14:paraId="4BB36279" w14:textId="77777777" w:rsidR="00AF2778" w:rsidRPr="00C35E29" w:rsidRDefault="00AF2778" w:rsidP="00AF2778">
      <w:pPr>
        <w:jc w:val="center"/>
        <w:rPr>
          <w:rFonts w:ascii="Arial" w:hAnsi="Arial" w:cs="Arial"/>
          <w:lang w:val="it-IT"/>
        </w:rPr>
      </w:pPr>
      <w:r w:rsidRPr="00C35E29">
        <w:rPr>
          <w:rFonts w:ascii="Arial" w:hAnsi="Arial" w:cs="Arial"/>
          <w:lang w:val="ro-RO"/>
        </w:rPr>
        <w:t>L.S.</w:t>
      </w:r>
    </w:p>
    <w:p w14:paraId="3BD59858" w14:textId="77777777" w:rsidR="00351174" w:rsidRPr="00C35E29" w:rsidRDefault="00351174" w:rsidP="00351174">
      <w:pPr>
        <w:spacing w:after="200" w:line="276" w:lineRule="auto"/>
        <w:rPr>
          <w:rFonts w:ascii="Arial" w:hAnsi="Arial" w:cs="Arial"/>
          <w:b/>
          <w:bCs/>
          <w:iCs/>
          <w:kern w:val="32"/>
          <w:lang w:val="ro-RO"/>
        </w:rPr>
      </w:pPr>
    </w:p>
    <w:p w14:paraId="0C424063" w14:textId="77777777" w:rsidR="00351174" w:rsidRPr="00C35E29" w:rsidRDefault="00351174" w:rsidP="00351174">
      <w:pPr>
        <w:rPr>
          <w:b/>
          <w:bCs/>
          <w:iCs/>
          <w:sz w:val="18"/>
          <w:szCs w:val="18"/>
          <w:lang w:val="ro-RO"/>
        </w:rPr>
      </w:pPr>
    </w:p>
    <w:p w14:paraId="64ACD654" w14:textId="77777777" w:rsidR="00F730A2" w:rsidRPr="00C35E29" w:rsidRDefault="00F730A2" w:rsidP="00351174">
      <w:pPr>
        <w:rPr>
          <w:b/>
          <w:bCs/>
          <w:sz w:val="18"/>
          <w:szCs w:val="18"/>
          <w:lang w:val="ro-RO"/>
        </w:rPr>
      </w:pPr>
    </w:p>
    <w:p w14:paraId="55A72F7A" w14:textId="77777777" w:rsidR="00F730A2" w:rsidRPr="00C35E29" w:rsidRDefault="00F730A2" w:rsidP="00F730A2">
      <w:pPr>
        <w:jc w:val="both"/>
        <w:rPr>
          <w:b/>
          <w:bCs/>
          <w:sz w:val="18"/>
          <w:szCs w:val="18"/>
          <w:lang w:val="ro-RO"/>
        </w:rPr>
      </w:pPr>
    </w:p>
    <w:p w14:paraId="09D548CB" w14:textId="77777777" w:rsidR="00F730A2" w:rsidRPr="00C35E29" w:rsidRDefault="00F730A2" w:rsidP="00F730A2">
      <w:pPr>
        <w:jc w:val="both"/>
        <w:rPr>
          <w:b/>
          <w:bCs/>
          <w:sz w:val="18"/>
          <w:szCs w:val="18"/>
          <w:lang w:val="ro-RO"/>
        </w:rPr>
      </w:pPr>
    </w:p>
    <w:p w14:paraId="565655AF" w14:textId="77777777" w:rsidR="00F730A2" w:rsidRPr="00C35E29" w:rsidRDefault="00F730A2" w:rsidP="00F730A2">
      <w:pPr>
        <w:jc w:val="both"/>
        <w:rPr>
          <w:b/>
          <w:bCs/>
          <w:sz w:val="18"/>
          <w:szCs w:val="18"/>
          <w:lang w:val="ro-RO"/>
        </w:rPr>
      </w:pPr>
    </w:p>
    <w:p w14:paraId="4921EE6B" w14:textId="77777777" w:rsidR="00F730A2" w:rsidRDefault="00F730A2" w:rsidP="00F730A2">
      <w:pPr>
        <w:jc w:val="both"/>
        <w:rPr>
          <w:sz w:val="18"/>
          <w:szCs w:val="18"/>
        </w:rPr>
      </w:pPr>
    </w:p>
    <w:p w14:paraId="35C46287" w14:textId="77777777" w:rsidR="00793721" w:rsidRDefault="00793721" w:rsidP="00F730A2">
      <w:pPr>
        <w:jc w:val="both"/>
        <w:rPr>
          <w:sz w:val="18"/>
          <w:szCs w:val="18"/>
        </w:rPr>
      </w:pPr>
    </w:p>
    <w:p w14:paraId="4A049ED9" w14:textId="77777777" w:rsidR="00793721" w:rsidRDefault="00793721" w:rsidP="00F730A2">
      <w:pPr>
        <w:jc w:val="both"/>
        <w:rPr>
          <w:sz w:val="18"/>
          <w:szCs w:val="18"/>
        </w:rPr>
      </w:pPr>
    </w:p>
    <w:p w14:paraId="2E4EC173" w14:textId="77777777" w:rsidR="00793721" w:rsidRDefault="00793721" w:rsidP="00F730A2">
      <w:pPr>
        <w:jc w:val="both"/>
        <w:rPr>
          <w:sz w:val="18"/>
          <w:szCs w:val="18"/>
        </w:rPr>
      </w:pPr>
    </w:p>
    <w:p w14:paraId="1E6031B8" w14:textId="77777777" w:rsidR="00793721" w:rsidRDefault="00793721" w:rsidP="00F730A2">
      <w:pPr>
        <w:jc w:val="both"/>
        <w:rPr>
          <w:sz w:val="18"/>
          <w:szCs w:val="18"/>
        </w:rPr>
      </w:pPr>
    </w:p>
    <w:p w14:paraId="6B602A9F" w14:textId="77777777" w:rsidR="00793721" w:rsidRDefault="00793721" w:rsidP="00F730A2">
      <w:pPr>
        <w:jc w:val="both"/>
        <w:rPr>
          <w:sz w:val="18"/>
          <w:szCs w:val="18"/>
        </w:rPr>
      </w:pPr>
    </w:p>
    <w:p w14:paraId="634FFA3D" w14:textId="77777777" w:rsidR="00793721" w:rsidRDefault="00793721" w:rsidP="00F730A2">
      <w:pPr>
        <w:jc w:val="both"/>
        <w:rPr>
          <w:sz w:val="18"/>
          <w:szCs w:val="18"/>
        </w:rPr>
      </w:pPr>
    </w:p>
    <w:p w14:paraId="0E3FE655" w14:textId="77777777" w:rsidR="00793721" w:rsidRDefault="00793721" w:rsidP="00F730A2">
      <w:pPr>
        <w:jc w:val="both"/>
        <w:rPr>
          <w:sz w:val="18"/>
          <w:szCs w:val="18"/>
        </w:rPr>
      </w:pPr>
    </w:p>
    <w:p w14:paraId="4473FB22" w14:textId="77777777" w:rsidR="00793721" w:rsidRDefault="00793721" w:rsidP="00F730A2">
      <w:pPr>
        <w:jc w:val="both"/>
        <w:rPr>
          <w:sz w:val="18"/>
          <w:szCs w:val="18"/>
        </w:rPr>
      </w:pPr>
    </w:p>
    <w:p w14:paraId="3076204B" w14:textId="77777777" w:rsidR="00793721" w:rsidRDefault="00793721" w:rsidP="00F730A2">
      <w:pPr>
        <w:jc w:val="both"/>
        <w:rPr>
          <w:sz w:val="18"/>
          <w:szCs w:val="18"/>
        </w:rPr>
      </w:pPr>
    </w:p>
    <w:p w14:paraId="3EC1A806" w14:textId="77777777" w:rsidR="00793721" w:rsidRDefault="00793721" w:rsidP="00F730A2">
      <w:pPr>
        <w:jc w:val="both"/>
        <w:rPr>
          <w:sz w:val="18"/>
          <w:szCs w:val="18"/>
        </w:rPr>
      </w:pPr>
    </w:p>
    <w:p w14:paraId="2657D2A9" w14:textId="77777777" w:rsidR="00793721" w:rsidRDefault="00793721" w:rsidP="00F730A2">
      <w:pPr>
        <w:jc w:val="both"/>
        <w:rPr>
          <w:sz w:val="18"/>
          <w:szCs w:val="18"/>
        </w:rPr>
      </w:pPr>
    </w:p>
    <w:p w14:paraId="12396721" w14:textId="77777777" w:rsidR="00793721" w:rsidRDefault="00793721" w:rsidP="00F730A2">
      <w:pPr>
        <w:jc w:val="both"/>
        <w:rPr>
          <w:sz w:val="18"/>
          <w:szCs w:val="18"/>
        </w:rPr>
      </w:pPr>
    </w:p>
    <w:p w14:paraId="3F360646" w14:textId="77777777" w:rsidR="00793721" w:rsidRDefault="00793721" w:rsidP="00F730A2">
      <w:pPr>
        <w:jc w:val="both"/>
        <w:rPr>
          <w:sz w:val="18"/>
          <w:szCs w:val="18"/>
        </w:rPr>
      </w:pPr>
    </w:p>
    <w:p w14:paraId="169B887E" w14:textId="77777777" w:rsidR="00793721" w:rsidRDefault="00793721" w:rsidP="00F730A2">
      <w:pPr>
        <w:jc w:val="both"/>
        <w:rPr>
          <w:sz w:val="18"/>
          <w:szCs w:val="18"/>
        </w:rPr>
      </w:pPr>
    </w:p>
    <w:p w14:paraId="67D0142D" w14:textId="77777777" w:rsidR="00793721" w:rsidRDefault="00793721" w:rsidP="00F730A2">
      <w:pPr>
        <w:jc w:val="both"/>
        <w:rPr>
          <w:sz w:val="18"/>
          <w:szCs w:val="18"/>
        </w:rPr>
      </w:pPr>
    </w:p>
    <w:p w14:paraId="34A2EA59" w14:textId="77777777" w:rsidR="00793721" w:rsidRDefault="00793721" w:rsidP="00F730A2">
      <w:pPr>
        <w:jc w:val="both"/>
        <w:rPr>
          <w:sz w:val="18"/>
          <w:szCs w:val="18"/>
        </w:rPr>
      </w:pPr>
    </w:p>
    <w:p w14:paraId="690536AA" w14:textId="77777777" w:rsidR="00793721" w:rsidRDefault="00793721" w:rsidP="00F730A2">
      <w:pPr>
        <w:jc w:val="both"/>
        <w:rPr>
          <w:sz w:val="18"/>
          <w:szCs w:val="18"/>
        </w:rPr>
      </w:pPr>
    </w:p>
    <w:p w14:paraId="080F0BE7" w14:textId="77777777" w:rsidR="00793721" w:rsidRDefault="00793721" w:rsidP="00F730A2">
      <w:pPr>
        <w:jc w:val="both"/>
        <w:rPr>
          <w:sz w:val="18"/>
          <w:szCs w:val="18"/>
        </w:rPr>
      </w:pPr>
    </w:p>
    <w:p w14:paraId="44483EDC" w14:textId="77777777" w:rsidR="00793721" w:rsidRPr="00C35E29" w:rsidRDefault="00793721" w:rsidP="00793721">
      <w:pPr>
        <w:ind w:left="360"/>
        <w:jc w:val="both"/>
        <w:rPr>
          <w:rFonts w:ascii="Arial" w:hAnsi="Arial" w:cs="Arial"/>
          <w:i/>
          <w:lang w:val="ro-RO"/>
        </w:rPr>
      </w:pPr>
      <w:r w:rsidRPr="00C35E29">
        <w:rPr>
          <w:rFonts w:ascii="Arial" w:hAnsi="Arial" w:cs="Arial"/>
          <w:i/>
          <w:lang w:val="ro-RO"/>
        </w:rPr>
        <w:t>.....................................................</w:t>
      </w:r>
    </w:p>
    <w:p w14:paraId="22A062A1" w14:textId="77777777" w:rsidR="00793721" w:rsidRPr="00C35E29" w:rsidRDefault="00793721" w:rsidP="00793721">
      <w:pPr>
        <w:ind w:left="360"/>
        <w:jc w:val="both"/>
        <w:rPr>
          <w:rFonts w:ascii="Arial" w:hAnsi="Arial" w:cs="Arial"/>
          <w:lang w:val="ro-RO"/>
        </w:rPr>
      </w:pPr>
      <w:r w:rsidRPr="00C35E29">
        <w:rPr>
          <w:rFonts w:ascii="Arial" w:hAnsi="Arial" w:cs="Arial"/>
          <w:lang w:val="ro-RO"/>
        </w:rPr>
        <w:t>(denumirea/</w:t>
      </w:r>
      <w:r>
        <w:rPr>
          <w:rFonts w:ascii="Arial" w:hAnsi="Arial" w:cs="Arial"/>
          <w:lang w:val="ro-RO"/>
        </w:rPr>
        <w:t xml:space="preserve">  </w:t>
      </w:r>
      <w:r w:rsidRPr="00C35E29">
        <w:rPr>
          <w:rFonts w:ascii="Arial" w:hAnsi="Arial" w:cs="Arial"/>
          <w:lang w:val="ro-RO"/>
        </w:rPr>
        <w:t>numele ofertant)</w:t>
      </w:r>
    </w:p>
    <w:p w14:paraId="7DF472C2" w14:textId="77777777" w:rsidR="00793721" w:rsidRPr="00C35E29" w:rsidRDefault="00793721" w:rsidP="00793721">
      <w:pPr>
        <w:ind w:left="360"/>
        <w:jc w:val="both"/>
        <w:rPr>
          <w:rFonts w:ascii="Arial" w:hAnsi="Arial" w:cs="Arial"/>
          <w:lang w:val="ro-RO"/>
        </w:rPr>
      </w:pPr>
    </w:p>
    <w:p w14:paraId="25E36621" w14:textId="77777777" w:rsidR="00793721" w:rsidRPr="00C35E29" w:rsidRDefault="00793721" w:rsidP="00793721">
      <w:pPr>
        <w:jc w:val="both"/>
        <w:rPr>
          <w:rFonts w:ascii="Arial" w:hAnsi="Arial" w:cs="Arial"/>
          <w:lang w:val="ro-RO"/>
        </w:rPr>
      </w:pPr>
    </w:p>
    <w:p w14:paraId="1FD1B7F6" w14:textId="77777777" w:rsidR="00793721" w:rsidRPr="00C35E29" w:rsidRDefault="00793721" w:rsidP="00793721">
      <w:pPr>
        <w:jc w:val="center"/>
        <w:rPr>
          <w:rFonts w:ascii="Arial" w:hAnsi="Arial" w:cs="Arial"/>
          <w:lang w:val="ro-RO"/>
        </w:rPr>
      </w:pPr>
    </w:p>
    <w:p w14:paraId="4B8B2624" w14:textId="77777777" w:rsidR="00793721" w:rsidRDefault="00793721" w:rsidP="00793721">
      <w:pPr>
        <w:jc w:val="center"/>
        <w:rPr>
          <w:rFonts w:ascii="Arial" w:hAnsi="Arial" w:cs="Arial"/>
          <w:b/>
          <w:lang w:val="ro-RO"/>
        </w:rPr>
      </w:pPr>
      <w:r w:rsidRPr="002D695A">
        <w:rPr>
          <w:rFonts w:ascii="Arial" w:hAnsi="Arial" w:cs="Arial"/>
          <w:b/>
          <w:lang w:val="ro-RO"/>
        </w:rPr>
        <w:t xml:space="preserve">ANEXA </w:t>
      </w:r>
      <w:r>
        <w:rPr>
          <w:rFonts w:ascii="Arial" w:hAnsi="Arial" w:cs="Arial"/>
          <w:b/>
          <w:lang w:val="ro-RO"/>
        </w:rPr>
        <w:t>NR. 2</w:t>
      </w:r>
      <w:r w:rsidRPr="002D695A">
        <w:rPr>
          <w:rFonts w:ascii="Arial" w:hAnsi="Arial" w:cs="Arial"/>
          <w:b/>
          <w:lang w:val="ro-RO"/>
        </w:rPr>
        <w:t xml:space="preserve"> LA FORMULARUL DE OFERTA</w:t>
      </w:r>
    </w:p>
    <w:p w14:paraId="344321C0" w14:textId="77777777" w:rsidR="000C6D3C" w:rsidRDefault="000C6D3C" w:rsidP="00793721">
      <w:pPr>
        <w:jc w:val="center"/>
        <w:rPr>
          <w:rFonts w:ascii="Arial" w:hAnsi="Arial" w:cs="Arial"/>
          <w:b/>
          <w:lang w:val="ro-RO"/>
        </w:rPr>
      </w:pPr>
    </w:p>
    <w:p w14:paraId="0E728118" w14:textId="77777777" w:rsidR="000C6D3C" w:rsidRDefault="000C6D3C" w:rsidP="00793721">
      <w:pPr>
        <w:jc w:val="center"/>
        <w:rPr>
          <w:rFonts w:ascii="Arial" w:hAnsi="Arial" w:cs="Arial"/>
          <w:b/>
          <w:lang w:val="ro-RO"/>
        </w:rPr>
      </w:pPr>
      <w:r w:rsidRPr="004B366B">
        <w:rPr>
          <w:rFonts w:ascii="Calibri" w:hAnsi="Calibri" w:cs="Calibri"/>
          <w:b/>
          <w:bCs/>
          <w:color w:val="000000"/>
        </w:rPr>
        <w:t>LISTA PRETURILOR UNITARE OFERTATE</w:t>
      </w:r>
    </w:p>
    <w:tbl>
      <w:tblPr>
        <w:tblW w:w="10350" w:type="dxa"/>
        <w:tblInd w:w="-3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30"/>
        <w:gridCol w:w="4590"/>
        <w:gridCol w:w="990"/>
        <w:gridCol w:w="1260"/>
        <w:gridCol w:w="1440"/>
        <w:gridCol w:w="1440"/>
      </w:tblGrid>
      <w:tr w:rsidR="00793721" w14:paraId="476900AC" w14:textId="77777777" w:rsidTr="00793721">
        <w:trPr>
          <w:trHeight w:val="872"/>
        </w:trPr>
        <w:tc>
          <w:tcPr>
            <w:tcW w:w="630" w:type="dxa"/>
            <w:vAlign w:val="center"/>
          </w:tcPr>
          <w:p w14:paraId="59CF2DFD" w14:textId="77777777" w:rsidR="00793721" w:rsidRDefault="00793721" w:rsidP="00B448F6">
            <w:pPr>
              <w:pStyle w:val="TableParagraph"/>
              <w:spacing w:before="156"/>
              <w:ind w:right="190"/>
              <w:jc w:val="right"/>
              <w:rPr>
                <w:sz w:val="28"/>
              </w:rPr>
            </w:pPr>
            <w:r>
              <w:rPr>
                <w:sz w:val="28"/>
              </w:rPr>
              <w:t>Nr</w:t>
            </w:r>
            <w:r>
              <w:rPr>
                <w:spacing w:val="-67"/>
                <w:sz w:val="28"/>
              </w:rPr>
              <w:t xml:space="preserve">     </w:t>
            </w:r>
            <w:r>
              <w:rPr>
                <w:sz w:val="28"/>
              </w:rPr>
              <w:t>crt.</w:t>
            </w:r>
          </w:p>
        </w:tc>
        <w:tc>
          <w:tcPr>
            <w:tcW w:w="4590" w:type="dxa"/>
            <w:vAlign w:val="center"/>
          </w:tcPr>
          <w:p w14:paraId="7C242C8E" w14:textId="77777777" w:rsidR="00793721" w:rsidRDefault="00793721" w:rsidP="00B24BBA">
            <w:pPr>
              <w:pStyle w:val="TableParagraph"/>
              <w:ind w:left="564"/>
              <w:jc w:val="center"/>
              <w:rPr>
                <w:sz w:val="28"/>
              </w:rPr>
            </w:pPr>
            <w:r>
              <w:rPr>
                <w:sz w:val="28"/>
              </w:rPr>
              <w:t>Denumirea</w:t>
            </w:r>
            <w:r>
              <w:rPr>
                <w:spacing w:val="-5"/>
                <w:sz w:val="28"/>
              </w:rPr>
              <w:t xml:space="preserve"> </w:t>
            </w:r>
            <w:r w:rsidR="00B24BBA">
              <w:rPr>
                <w:sz w:val="28"/>
              </w:rPr>
              <w:t>lucrării</w:t>
            </w:r>
          </w:p>
        </w:tc>
        <w:tc>
          <w:tcPr>
            <w:tcW w:w="990" w:type="dxa"/>
            <w:vAlign w:val="center"/>
          </w:tcPr>
          <w:p w14:paraId="12CE4823" w14:textId="77777777" w:rsidR="00793721" w:rsidRDefault="00793721" w:rsidP="00B448F6">
            <w:pPr>
              <w:pStyle w:val="TableParagraph"/>
              <w:ind w:left="285" w:right="180"/>
              <w:rPr>
                <w:sz w:val="28"/>
              </w:rPr>
            </w:pPr>
            <w:r>
              <w:rPr>
                <w:sz w:val="28"/>
              </w:rPr>
              <w:t>UM</w:t>
            </w:r>
          </w:p>
        </w:tc>
        <w:tc>
          <w:tcPr>
            <w:tcW w:w="1260" w:type="dxa"/>
            <w:vAlign w:val="center"/>
          </w:tcPr>
          <w:p w14:paraId="0EB226A2" w14:textId="77777777" w:rsidR="00793721" w:rsidRDefault="00D763CF" w:rsidP="00B448F6">
            <w:pPr>
              <w:pStyle w:val="TableParagraph"/>
              <w:spacing w:line="322" w:lineRule="exact"/>
              <w:ind w:right="212"/>
              <w:jc w:val="center"/>
              <w:rPr>
                <w:sz w:val="28"/>
              </w:rPr>
            </w:pPr>
            <w:r>
              <w:rPr>
                <w:sz w:val="28"/>
              </w:rPr>
              <w:t>Preț unitar</w:t>
            </w:r>
          </w:p>
          <w:p w14:paraId="6380C601" w14:textId="77777777" w:rsidR="00793721" w:rsidRDefault="00793721" w:rsidP="00B448F6">
            <w:pPr>
              <w:pStyle w:val="TableParagraph"/>
              <w:spacing w:line="322" w:lineRule="exact"/>
              <w:ind w:right="212"/>
              <w:jc w:val="center"/>
              <w:rPr>
                <w:sz w:val="28"/>
              </w:rPr>
            </w:pPr>
            <w:r>
              <w:rPr>
                <w:sz w:val="28"/>
              </w:rPr>
              <w:t>-lei-</w:t>
            </w:r>
          </w:p>
        </w:tc>
        <w:tc>
          <w:tcPr>
            <w:tcW w:w="1440" w:type="dxa"/>
            <w:vAlign w:val="center"/>
          </w:tcPr>
          <w:p w14:paraId="5E38F432" w14:textId="77777777" w:rsidR="00793721" w:rsidRDefault="00793721" w:rsidP="00B448F6">
            <w:pPr>
              <w:pStyle w:val="TableParagraph"/>
              <w:spacing w:line="322" w:lineRule="exact"/>
              <w:ind w:right="212"/>
              <w:jc w:val="center"/>
              <w:rPr>
                <w:sz w:val="28"/>
              </w:rPr>
            </w:pPr>
            <w:r>
              <w:rPr>
                <w:sz w:val="28"/>
              </w:rPr>
              <w:t>Cantitate</w:t>
            </w:r>
          </w:p>
          <w:p w14:paraId="49FD0837" w14:textId="77777777" w:rsidR="00793721" w:rsidRDefault="00793721" w:rsidP="00B448F6">
            <w:pPr>
              <w:pStyle w:val="TableParagraph"/>
              <w:spacing w:line="322" w:lineRule="exact"/>
              <w:ind w:right="212"/>
              <w:jc w:val="center"/>
              <w:rPr>
                <w:sz w:val="28"/>
              </w:rPr>
            </w:pPr>
          </w:p>
        </w:tc>
        <w:tc>
          <w:tcPr>
            <w:tcW w:w="1440" w:type="dxa"/>
            <w:vAlign w:val="center"/>
          </w:tcPr>
          <w:p w14:paraId="0B310EF5" w14:textId="77777777" w:rsidR="00793721" w:rsidRDefault="00793721" w:rsidP="00B448F6">
            <w:pPr>
              <w:pStyle w:val="TableParagraph"/>
              <w:spacing w:line="322" w:lineRule="exact"/>
              <w:ind w:right="212"/>
              <w:jc w:val="center"/>
              <w:rPr>
                <w:sz w:val="28"/>
              </w:rPr>
            </w:pPr>
            <w:r>
              <w:rPr>
                <w:sz w:val="28"/>
              </w:rPr>
              <w:t>Valoare</w:t>
            </w:r>
          </w:p>
          <w:p w14:paraId="741792D6" w14:textId="77777777" w:rsidR="00793721" w:rsidRDefault="00793721" w:rsidP="00B448F6">
            <w:pPr>
              <w:pStyle w:val="TableParagraph"/>
              <w:spacing w:line="322" w:lineRule="exact"/>
              <w:ind w:right="212"/>
              <w:jc w:val="center"/>
              <w:rPr>
                <w:sz w:val="28"/>
              </w:rPr>
            </w:pPr>
            <w:r>
              <w:rPr>
                <w:sz w:val="28"/>
              </w:rPr>
              <w:t>-lei-</w:t>
            </w:r>
          </w:p>
        </w:tc>
      </w:tr>
      <w:tr w:rsidR="007C2C63" w14:paraId="20FCE646" w14:textId="77777777" w:rsidTr="00793721">
        <w:trPr>
          <w:trHeight w:val="323"/>
        </w:trPr>
        <w:tc>
          <w:tcPr>
            <w:tcW w:w="630" w:type="dxa"/>
            <w:vAlign w:val="center"/>
          </w:tcPr>
          <w:p w14:paraId="224B93BD" w14:textId="77777777" w:rsidR="007C2C63" w:rsidRDefault="007C2C63" w:rsidP="00B448F6">
            <w:pPr>
              <w:pStyle w:val="TableParagraph"/>
              <w:spacing w:line="304" w:lineRule="exact"/>
              <w:ind w:right="320"/>
              <w:jc w:val="right"/>
              <w:rPr>
                <w:sz w:val="28"/>
              </w:rPr>
            </w:pPr>
          </w:p>
        </w:tc>
        <w:tc>
          <w:tcPr>
            <w:tcW w:w="4590" w:type="dxa"/>
            <w:vAlign w:val="center"/>
          </w:tcPr>
          <w:p w14:paraId="486F778D" w14:textId="77777777" w:rsidR="007C2C63" w:rsidRPr="002324F7" w:rsidRDefault="007C2C63" w:rsidP="00B448F6">
            <w:pPr>
              <w:pStyle w:val="TableParagraph"/>
              <w:spacing w:line="304" w:lineRule="exact"/>
              <w:ind w:left="108"/>
              <w:rPr>
                <w:sz w:val="24"/>
                <w:szCs w:val="24"/>
              </w:rPr>
            </w:pPr>
          </w:p>
        </w:tc>
        <w:tc>
          <w:tcPr>
            <w:tcW w:w="990" w:type="dxa"/>
            <w:vAlign w:val="center"/>
          </w:tcPr>
          <w:p w14:paraId="774A3768" w14:textId="77777777" w:rsidR="007C2C63" w:rsidRPr="00DA69CE" w:rsidRDefault="007C2C63" w:rsidP="00B448F6">
            <w:pPr>
              <w:pStyle w:val="TableParagraph"/>
              <w:spacing w:line="304" w:lineRule="exact"/>
              <w:ind w:left="285" w:right="280"/>
              <w:jc w:val="center"/>
              <w:rPr>
                <w:sz w:val="24"/>
                <w:szCs w:val="24"/>
              </w:rPr>
            </w:pPr>
          </w:p>
        </w:tc>
        <w:tc>
          <w:tcPr>
            <w:tcW w:w="1260" w:type="dxa"/>
            <w:vAlign w:val="center"/>
          </w:tcPr>
          <w:p w14:paraId="753C9327" w14:textId="77777777" w:rsidR="007C2C63" w:rsidRPr="00FA1B6E" w:rsidRDefault="007C2C63" w:rsidP="00B448F6">
            <w:pPr>
              <w:pStyle w:val="TableParagraph"/>
              <w:spacing w:line="304" w:lineRule="exact"/>
              <w:ind w:right="95"/>
              <w:jc w:val="center"/>
              <w:rPr>
                <w:sz w:val="24"/>
                <w:szCs w:val="24"/>
              </w:rPr>
            </w:pPr>
          </w:p>
        </w:tc>
        <w:tc>
          <w:tcPr>
            <w:tcW w:w="1440" w:type="dxa"/>
            <w:vAlign w:val="center"/>
          </w:tcPr>
          <w:p w14:paraId="2FE64178" w14:textId="77777777" w:rsidR="007C2C63" w:rsidRDefault="007C2C63" w:rsidP="0064575D">
            <w:pPr>
              <w:jc w:val="center"/>
              <w:rPr>
                <w:color w:val="000000"/>
              </w:rPr>
            </w:pPr>
          </w:p>
        </w:tc>
        <w:tc>
          <w:tcPr>
            <w:tcW w:w="1440" w:type="dxa"/>
            <w:vAlign w:val="center"/>
          </w:tcPr>
          <w:p w14:paraId="2F6A6DA4" w14:textId="77777777" w:rsidR="007C2C63" w:rsidRPr="00FA1B6E" w:rsidRDefault="007C2C63" w:rsidP="00B448F6">
            <w:pPr>
              <w:pStyle w:val="TableParagraph"/>
              <w:spacing w:line="304" w:lineRule="exact"/>
              <w:ind w:right="95"/>
              <w:jc w:val="center"/>
              <w:rPr>
                <w:sz w:val="24"/>
                <w:szCs w:val="24"/>
              </w:rPr>
            </w:pPr>
          </w:p>
        </w:tc>
      </w:tr>
      <w:tr w:rsidR="007C2C63" w14:paraId="0F74C51B" w14:textId="77777777" w:rsidTr="00793721">
        <w:trPr>
          <w:trHeight w:val="323"/>
        </w:trPr>
        <w:tc>
          <w:tcPr>
            <w:tcW w:w="630" w:type="dxa"/>
            <w:vAlign w:val="center"/>
          </w:tcPr>
          <w:p w14:paraId="211AE007" w14:textId="77777777" w:rsidR="007C2C63" w:rsidRDefault="007C2C63" w:rsidP="00B448F6">
            <w:pPr>
              <w:pStyle w:val="TableParagraph"/>
              <w:spacing w:line="304" w:lineRule="exact"/>
              <w:ind w:right="320"/>
              <w:jc w:val="right"/>
              <w:rPr>
                <w:sz w:val="28"/>
              </w:rPr>
            </w:pPr>
          </w:p>
        </w:tc>
        <w:tc>
          <w:tcPr>
            <w:tcW w:w="4590" w:type="dxa"/>
            <w:vAlign w:val="center"/>
          </w:tcPr>
          <w:p w14:paraId="1F1122CB" w14:textId="77777777" w:rsidR="007C2C63" w:rsidRPr="002324F7" w:rsidRDefault="007C2C63" w:rsidP="00B448F6">
            <w:pPr>
              <w:pStyle w:val="TableParagraph"/>
              <w:spacing w:line="304" w:lineRule="exact"/>
              <w:ind w:left="108"/>
              <w:rPr>
                <w:sz w:val="24"/>
                <w:szCs w:val="24"/>
              </w:rPr>
            </w:pPr>
          </w:p>
        </w:tc>
        <w:tc>
          <w:tcPr>
            <w:tcW w:w="990" w:type="dxa"/>
            <w:vAlign w:val="center"/>
          </w:tcPr>
          <w:p w14:paraId="6F708CB3" w14:textId="77777777" w:rsidR="007C2C63" w:rsidRPr="00DA69CE" w:rsidRDefault="007C2C63" w:rsidP="00B448F6">
            <w:pPr>
              <w:jc w:val="center"/>
            </w:pPr>
          </w:p>
        </w:tc>
        <w:tc>
          <w:tcPr>
            <w:tcW w:w="1260" w:type="dxa"/>
            <w:vAlign w:val="center"/>
          </w:tcPr>
          <w:p w14:paraId="4BD2AFC1" w14:textId="77777777" w:rsidR="007C2C63" w:rsidRPr="00FA1B6E" w:rsidRDefault="007C2C63" w:rsidP="00B448F6">
            <w:pPr>
              <w:pStyle w:val="TableParagraph"/>
              <w:spacing w:line="304" w:lineRule="exact"/>
              <w:ind w:right="95"/>
              <w:jc w:val="center"/>
              <w:rPr>
                <w:sz w:val="24"/>
                <w:szCs w:val="24"/>
              </w:rPr>
            </w:pPr>
          </w:p>
        </w:tc>
        <w:tc>
          <w:tcPr>
            <w:tcW w:w="1440" w:type="dxa"/>
            <w:vAlign w:val="center"/>
          </w:tcPr>
          <w:p w14:paraId="6CAD5B59" w14:textId="77777777" w:rsidR="007C2C63" w:rsidRDefault="007C2C63" w:rsidP="0064575D">
            <w:pPr>
              <w:jc w:val="center"/>
              <w:rPr>
                <w:color w:val="000000"/>
              </w:rPr>
            </w:pPr>
          </w:p>
        </w:tc>
        <w:tc>
          <w:tcPr>
            <w:tcW w:w="1440" w:type="dxa"/>
            <w:vAlign w:val="center"/>
          </w:tcPr>
          <w:p w14:paraId="5196562C" w14:textId="77777777" w:rsidR="007C2C63" w:rsidRPr="00FA1B6E" w:rsidRDefault="007C2C63" w:rsidP="00B448F6">
            <w:pPr>
              <w:pStyle w:val="TableParagraph"/>
              <w:spacing w:line="304" w:lineRule="exact"/>
              <w:ind w:right="95"/>
              <w:jc w:val="center"/>
              <w:rPr>
                <w:sz w:val="24"/>
                <w:szCs w:val="24"/>
              </w:rPr>
            </w:pPr>
          </w:p>
        </w:tc>
      </w:tr>
      <w:tr w:rsidR="007C2C63" w14:paraId="1AA88CE1" w14:textId="77777777" w:rsidTr="00793721">
        <w:trPr>
          <w:trHeight w:val="321"/>
        </w:trPr>
        <w:tc>
          <w:tcPr>
            <w:tcW w:w="630" w:type="dxa"/>
            <w:vAlign w:val="center"/>
          </w:tcPr>
          <w:p w14:paraId="0DBA5E99" w14:textId="77777777" w:rsidR="007C2C63" w:rsidRDefault="007C2C63" w:rsidP="00B448F6">
            <w:pPr>
              <w:pStyle w:val="TableParagraph"/>
              <w:spacing w:line="301" w:lineRule="exact"/>
              <w:ind w:right="320"/>
              <w:jc w:val="right"/>
              <w:rPr>
                <w:sz w:val="28"/>
              </w:rPr>
            </w:pPr>
          </w:p>
        </w:tc>
        <w:tc>
          <w:tcPr>
            <w:tcW w:w="4590" w:type="dxa"/>
            <w:vAlign w:val="center"/>
          </w:tcPr>
          <w:p w14:paraId="41CBD97E" w14:textId="77777777" w:rsidR="007C2C63" w:rsidRPr="002324F7" w:rsidRDefault="007C2C63" w:rsidP="00B448F6">
            <w:pPr>
              <w:pStyle w:val="TableParagraph"/>
              <w:spacing w:line="301" w:lineRule="exact"/>
              <w:ind w:left="108"/>
              <w:rPr>
                <w:sz w:val="24"/>
                <w:szCs w:val="24"/>
              </w:rPr>
            </w:pPr>
          </w:p>
        </w:tc>
        <w:tc>
          <w:tcPr>
            <w:tcW w:w="990" w:type="dxa"/>
            <w:vAlign w:val="center"/>
          </w:tcPr>
          <w:p w14:paraId="44637C4F" w14:textId="77777777" w:rsidR="007C2C63" w:rsidRPr="00DA69CE" w:rsidRDefault="007C2C63" w:rsidP="00B448F6">
            <w:pPr>
              <w:jc w:val="center"/>
            </w:pPr>
          </w:p>
        </w:tc>
        <w:tc>
          <w:tcPr>
            <w:tcW w:w="1260" w:type="dxa"/>
            <w:vAlign w:val="center"/>
          </w:tcPr>
          <w:p w14:paraId="37A4ABC1" w14:textId="77777777" w:rsidR="007C2C63" w:rsidRPr="00FA1B6E" w:rsidRDefault="007C2C63" w:rsidP="00B448F6">
            <w:pPr>
              <w:pStyle w:val="TableParagraph"/>
              <w:spacing w:line="301" w:lineRule="exact"/>
              <w:ind w:right="95"/>
              <w:jc w:val="center"/>
              <w:rPr>
                <w:sz w:val="24"/>
                <w:szCs w:val="24"/>
              </w:rPr>
            </w:pPr>
          </w:p>
        </w:tc>
        <w:tc>
          <w:tcPr>
            <w:tcW w:w="1440" w:type="dxa"/>
            <w:vAlign w:val="center"/>
          </w:tcPr>
          <w:p w14:paraId="435DE8C6" w14:textId="77777777" w:rsidR="007C2C63" w:rsidRDefault="007C2C63" w:rsidP="0064575D">
            <w:pPr>
              <w:jc w:val="center"/>
              <w:rPr>
                <w:color w:val="000000"/>
              </w:rPr>
            </w:pPr>
          </w:p>
        </w:tc>
        <w:tc>
          <w:tcPr>
            <w:tcW w:w="1440" w:type="dxa"/>
            <w:vAlign w:val="center"/>
          </w:tcPr>
          <w:p w14:paraId="04B7CFB9" w14:textId="77777777" w:rsidR="007C2C63" w:rsidRPr="00FA1B6E" w:rsidRDefault="007C2C63" w:rsidP="00B448F6">
            <w:pPr>
              <w:pStyle w:val="TableParagraph"/>
              <w:spacing w:line="301" w:lineRule="exact"/>
              <w:ind w:right="95"/>
              <w:jc w:val="center"/>
              <w:rPr>
                <w:sz w:val="24"/>
                <w:szCs w:val="24"/>
              </w:rPr>
            </w:pPr>
          </w:p>
        </w:tc>
      </w:tr>
      <w:tr w:rsidR="007C2C63" w14:paraId="59309BEF" w14:textId="77777777" w:rsidTr="00793721">
        <w:trPr>
          <w:trHeight w:val="321"/>
        </w:trPr>
        <w:tc>
          <w:tcPr>
            <w:tcW w:w="630" w:type="dxa"/>
            <w:vAlign w:val="center"/>
          </w:tcPr>
          <w:p w14:paraId="4F314EB5" w14:textId="77777777" w:rsidR="007C2C63" w:rsidRDefault="007C2C63" w:rsidP="00B448F6">
            <w:pPr>
              <w:pStyle w:val="TableParagraph"/>
              <w:spacing w:line="301" w:lineRule="exact"/>
              <w:ind w:right="320"/>
              <w:jc w:val="right"/>
              <w:rPr>
                <w:sz w:val="28"/>
              </w:rPr>
            </w:pPr>
          </w:p>
        </w:tc>
        <w:tc>
          <w:tcPr>
            <w:tcW w:w="4590" w:type="dxa"/>
            <w:vAlign w:val="center"/>
          </w:tcPr>
          <w:p w14:paraId="31A54DB9" w14:textId="77777777" w:rsidR="007C2C63" w:rsidRPr="002324F7" w:rsidRDefault="007C2C63" w:rsidP="00B448F6">
            <w:pPr>
              <w:pStyle w:val="TableParagraph"/>
              <w:spacing w:line="301" w:lineRule="exact"/>
              <w:ind w:left="108"/>
              <w:rPr>
                <w:sz w:val="24"/>
                <w:szCs w:val="24"/>
              </w:rPr>
            </w:pPr>
          </w:p>
        </w:tc>
        <w:tc>
          <w:tcPr>
            <w:tcW w:w="990" w:type="dxa"/>
            <w:vAlign w:val="center"/>
          </w:tcPr>
          <w:p w14:paraId="2DA36F20" w14:textId="77777777" w:rsidR="007C2C63" w:rsidRPr="00DA69CE" w:rsidRDefault="007C2C63" w:rsidP="00B448F6">
            <w:pPr>
              <w:jc w:val="center"/>
            </w:pPr>
          </w:p>
        </w:tc>
        <w:tc>
          <w:tcPr>
            <w:tcW w:w="1260" w:type="dxa"/>
            <w:vAlign w:val="center"/>
          </w:tcPr>
          <w:p w14:paraId="71EAEBF3" w14:textId="77777777" w:rsidR="007C2C63" w:rsidRPr="00FA1B6E" w:rsidRDefault="007C2C63" w:rsidP="00B448F6">
            <w:pPr>
              <w:pStyle w:val="TableParagraph"/>
              <w:spacing w:line="301" w:lineRule="exact"/>
              <w:ind w:right="95"/>
              <w:jc w:val="center"/>
              <w:rPr>
                <w:sz w:val="24"/>
                <w:szCs w:val="24"/>
              </w:rPr>
            </w:pPr>
          </w:p>
        </w:tc>
        <w:tc>
          <w:tcPr>
            <w:tcW w:w="1440" w:type="dxa"/>
            <w:vAlign w:val="center"/>
          </w:tcPr>
          <w:p w14:paraId="5C6AB480" w14:textId="77777777" w:rsidR="007C2C63" w:rsidRDefault="007C2C63" w:rsidP="0064575D">
            <w:pPr>
              <w:jc w:val="center"/>
              <w:rPr>
                <w:color w:val="000000"/>
              </w:rPr>
            </w:pPr>
          </w:p>
        </w:tc>
        <w:tc>
          <w:tcPr>
            <w:tcW w:w="1440" w:type="dxa"/>
            <w:vAlign w:val="center"/>
          </w:tcPr>
          <w:p w14:paraId="049B69A5" w14:textId="77777777" w:rsidR="007C2C63" w:rsidRPr="00FA1B6E" w:rsidRDefault="007C2C63" w:rsidP="00B448F6">
            <w:pPr>
              <w:pStyle w:val="TableParagraph"/>
              <w:spacing w:line="301" w:lineRule="exact"/>
              <w:ind w:right="95"/>
              <w:jc w:val="center"/>
              <w:rPr>
                <w:sz w:val="24"/>
                <w:szCs w:val="24"/>
              </w:rPr>
            </w:pPr>
          </w:p>
        </w:tc>
      </w:tr>
      <w:tr w:rsidR="007C2C63" w14:paraId="3D61FE6B" w14:textId="77777777" w:rsidTr="00793721">
        <w:trPr>
          <w:trHeight w:val="321"/>
        </w:trPr>
        <w:tc>
          <w:tcPr>
            <w:tcW w:w="630" w:type="dxa"/>
            <w:tcBorders>
              <w:bottom w:val="single" w:sz="6" w:space="0" w:color="000000"/>
            </w:tcBorders>
            <w:vAlign w:val="center"/>
          </w:tcPr>
          <w:p w14:paraId="38DAF41F" w14:textId="77777777" w:rsidR="007C2C63" w:rsidRDefault="007C2C63" w:rsidP="00B448F6">
            <w:pPr>
              <w:pStyle w:val="TableParagraph"/>
              <w:spacing w:line="301" w:lineRule="exact"/>
              <w:ind w:right="320"/>
              <w:jc w:val="right"/>
              <w:rPr>
                <w:sz w:val="28"/>
              </w:rPr>
            </w:pPr>
          </w:p>
        </w:tc>
        <w:tc>
          <w:tcPr>
            <w:tcW w:w="4590" w:type="dxa"/>
            <w:tcBorders>
              <w:bottom w:val="single" w:sz="6" w:space="0" w:color="000000"/>
            </w:tcBorders>
            <w:vAlign w:val="center"/>
          </w:tcPr>
          <w:p w14:paraId="42D40A00" w14:textId="77777777" w:rsidR="007C2C63" w:rsidRPr="002324F7" w:rsidRDefault="007C2C63" w:rsidP="00B448F6">
            <w:pPr>
              <w:pStyle w:val="TableParagraph"/>
              <w:spacing w:line="299" w:lineRule="exact"/>
              <w:ind w:left="108"/>
              <w:rPr>
                <w:sz w:val="24"/>
                <w:szCs w:val="24"/>
              </w:rPr>
            </w:pPr>
          </w:p>
        </w:tc>
        <w:tc>
          <w:tcPr>
            <w:tcW w:w="990" w:type="dxa"/>
            <w:tcBorders>
              <w:bottom w:val="single" w:sz="6" w:space="0" w:color="000000"/>
            </w:tcBorders>
            <w:vAlign w:val="center"/>
          </w:tcPr>
          <w:p w14:paraId="5B907971" w14:textId="77777777" w:rsidR="007C2C63" w:rsidRPr="00DA69CE" w:rsidRDefault="007C2C63" w:rsidP="00B448F6">
            <w:pPr>
              <w:jc w:val="center"/>
            </w:pPr>
          </w:p>
        </w:tc>
        <w:tc>
          <w:tcPr>
            <w:tcW w:w="1260" w:type="dxa"/>
            <w:tcBorders>
              <w:bottom w:val="single" w:sz="6" w:space="0" w:color="000000"/>
            </w:tcBorders>
            <w:vAlign w:val="center"/>
          </w:tcPr>
          <w:p w14:paraId="508FBCEA" w14:textId="77777777" w:rsidR="007C2C63" w:rsidRPr="00FA1B6E" w:rsidRDefault="007C2C63" w:rsidP="00B448F6">
            <w:pPr>
              <w:pStyle w:val="TableParagraph"/>
              <w:spacing w:line="301" w:lineRule="exact"/>
              <w:ind w:right="95"/>
              <w:jc w:val="center"/>
              <w:rPr>
                <w:sz w:val="24"/>
                <w:szCs w:val="24"/>
              </w:rPr>
            </w:pPr>
          </w:p>
        </w:tc>
        <w:tc>
          <w:tcPr>
            <w:tcW w:w="1440" w:type="dxa"/>
            <w:tcBorders>
              <w:bottom w:val="single" w:sz="6" w:space="0" w:color="000000"/>
            </w:tcBorders>
            <w:vAlign w:val="center"/>
          </w:tcPr>
          <w:p w14:paraId="354F472F" w14:textId="77777777" w:rsidR="007C2C63" w:rsidRDefault="007C2C63" w:rsidP="0064575D">
            <w:pPr>
              <w:jc w:val="center"/>
              <w:rPr>
                <w:color w:val="000000"/>
              </w:rPr>
            </w:pPr>
          </w:p>
        </w:tc>
        <w:tc>
          <w:tcPr>
            <w:tcW w:w="1440" w:type="dxa"/>
            <w:tcBorders>
              <w:bottom w:val="single" w:sz="6" w:space="0" w:color="000000"/>
            </w:tcBorders>
            <w:vAlign w:val="center"/>
          </w:tcPr>
          <w:p w14:paraId="3D6A9850" w14:textId="77777777" w:rsidR="007C2C63" w:rsidRPr="00FA1B6E" w:rsidRDefault="007C2C63" w:rsidP="00B448F6">
            <w:pPr>
              <w:pStyle w:val="TableParagraph"/>
              <w:spacing w:line="301" w:lineRule="exact"/>
              <w:ind w:right="95"/>
              <w:jc w:val="center"/>
              <w:rPr>
                <w:sz w:val="24"/>
                <w:szCs w:val="24"/>
              </w:rPr>
            </w:pPr>
          </w:p>
        </w:tc>
      </w:tr>
      <w:tr w:rsidR="007C2C63" w14:paraId="1D3FCB84" w14:textId="77777777" w:rsidTr="00793721">
        <w:trPr>
          <w:trHeight w:val="318"/>
        </w:trPr>
        <w:tc>
          <w:tcPr>
            <w:tcW w:w="630" w:type="dxa"/>
            <w:tcBorders>
              <w:top w:val="single" w:sz="6" w:space="0" w:color="000000"/>
            </w:tcBorders>
            <w:vAlign w:val="center"/>
          </w:tcPr>
          <w:p w14:paraId="736A220A" w14:textId="77777777" w:rsidR="007C2C63" w:rsidRDefault="007C2C63" w:rsidP="00B448F6">
            <w:pPr>
              <w:pStyle w:val="TableParagraph"/>
              <w:spacing w:line="299" w:lineRule="exact"/>
              <w:ind w:right="320"/>
              <w:jc w:val="right"/>
              <w:rPr>
                <w:sz w:val="28"/>
              </w:rPr>
            </w:pPr>
          </w:p>
        </w:tc>
        <w:tc>
          <w:tcPr>
            <w:tcW w:w="4590" w:type="dxa"/>
            <w:tcBorders>
              <w:top w:val="single" w:sz="6" w:space="0" w:color="000000"/>
            </w:tcBorders>
            <w:vAlign w:val="center"/>
          </w:tcPr>
          <w:p w14:paraId="49A8CB4C" w14:textId="77777777" w:rsidR="007C2C63" w:rsidRPr="002324F7" w:rsidRDefault="007C2C63" w:rsidP="00B448F6">
            <w:pPr>
              <w:pStyle w:val="TableParagraph"/>
              <w:spacing w:line="301" w:lineRule="exact"/>
              <w:ind w:left="108"/>
              <w:rPr>
                <w:sz w:val="24"/>
                <w:szCs w:val="24"/>
              </w:rPr>
            </w:pPr>
          </w:p>
        </w:tc>
        <w:tc>
          <w:tcPr>
            <w:tcW w:w="990" w:type="dxa"/>
            <w:tcBorders>
              <w:top w:val="single" w:sz="6" w:space="0" w:color="000000"/>
            </w:tcBorders>
            <w:vAlign w:val="center"/>
          </w:tcPr>
          <w:p w14:paraId="6B8C1193" w14:textId="77777777" w:rsidR="007C2C63" w:rsidRPr="00DA69CE" w:rsidRDefault="007C2C63" w:rsidP="00B448F6">
            <w:pPr>
              <w:jc w:val="center"/>
            </w:pPr>
          </w:p>
        </w:tc>
        <w:tc>
          <w:tcPr>
            <w:tcW w:w="1260" w:type="dxa"/>
            <w:tcBorders>
              <w:top w:val="single" w:sz="6" w:space="0" w:color="000000"/>
            </w:tcBorders>
            <w:vAlign w:val="center"/>
          </w:tcPr>
          <w:p w14:paraId="778B34FA" w14:textId="77777777" w:rsidR="007C2C63" w:rsidRPr="00FA1B6E" w:rsidRDefault="007C2C63" w:rsidP="00B448F6">
            <w:pPr>
              <w:pStyle w:val="TableParagraph"/>
              <w:spacing w:line="299" w:lineRule="exact"/>
              <w:ind w:right="94"/>
              <w:jc w:val="center"/>
              <w:rPr>
                <w:sz w:val="24"/>
                <w:szCs w:val="24"/>
              </w:rPr>
            </w:pPr>
          </w:p>
        </w:tc>
        <w:tc>
          <w:tcPr>
            <w:tcW w:w="1440" w:type="dxa"/>
            <w:tcBorders>
              <w:top w:val="single" w:sz="6" w:space="0" w:color="000000"/>
            </w:tcBorders>
            <w:vAlign w:val="center"/>
          </w:tcPr>
          <w:p w14:paraId="327C4F56" w14:textId="77777777" w:rsidR="007C2C63" w:rsidRDefault="007C2C63" w:rsidP="0064575D">
            <w:pPr>
              <w:jc w:val="center"/>
              <w:rPr>
                <w:color w:val="000000"/>
              </w:rPr>
            </w:pPr>
          </w:p>
        </w:tc>
        <w:tc>
          <w:tcPr>
            <w:tcW w:w="1440" w:type="dxa"/>
            <w:tcBorders>
              <w:top w:val="single" w:sz="6" w:space="0" w:color="000000"/>
            </w:tcBorders>
            <w:vAlign w:val="center"/>
          </w:tcPr>
          <w:p w14:paraId="65FC5B19" w14:textId="77777777" w:rsidR="007C2C63" w:rsidRPr="00FA1B6E" w:rsidRDefault="007C2C63" w:rsidP="00B448F6">
            <w:pPr>
              <w:pStyle w:val="TableParagraph"/>
              <w:spacing w:line="299" w:lineRule="exact"/>
              <w:ind w:right="94"/>
              <w:jc w:val="center"/>
              <w:rPr>
                <w:sz w:val="24"/>
                <w:szCs w:val="24"/>
              </w:rPr>
            </w:pPr>
          </w:p>
        </w:tc>
      </w:tr>
      <w:tr w:rsidR="00B24BBA" w14:paraId="6D13821C" w14:textId="77777777" w:rsidTr="00793721">
        <w:trPr>
          <w:trHeight w:val="318"/>
        </w:trPr>
        <w:tc>
          <w:tcPr>
            <w:tcW w:w="630" w:type="dxa"/>
            <w:tcBorders>
              <w:top w:val="single" w:sz="6" w:space="0" w:color="000000"/>
            </w:tcBorders>
            <w:vAlign w:val="center"/>
          </w:tcPr>
          <w:p w14:paraId="336F3CFA" w14:textId="77777777" w:rsidR="00B24BBA" w:rsidRDefault="00B24BBA" w:rsidP="00B448F6">
            <w:pPr>
              <w:pStyle w:val="TableParagraph"/>
              <w:spacing w:line="299" w:lineRule="exact"/>
              <w:ind w:right="320"/>
              <w:jc w:val="right"/>
              <w:rPr>
                <w:sz w:val="28"/>
              </w:rPr>
            </w:pPr>
          </w:p>
        </w:tc>
        <w:tc>
          <w:tcPr>
            <w:tcW w:w="4590" w:type="dxa"/>
            <w:tcBorders>
              <w:top w:val="single" w:sz="6" w:space="0" w:color="000000"/>
            </w:tcBorders>
            <w:vAlign w:val="center"/>
          </w:tcPr>
          <w:p w14:paraId="4D831B3C" w14:textId="77777777" w:rsidR="00B24BBA" w:rsidRPr="002324F7" w:rsidRDefault="00B24BBA" w:rsidP="00B448F6">
            <w:pPr>
              <w:pStyle w:val="TableParagraph"/>
              <w:spacing w:line="301" w:lineRule="exact"/>
              <w:ind w:left="108"/>
              <w:rPr>
                <w:sz w:val="24"/>
                <w:szCs w:val="24"/>
              </w:rPr>
            </w:pPr>
          </w:p>
        </w:tc>
        <w:tc>
          <w:tcPr>
            <w:tcW w:w="990" w:type="dxa"/>
            <w:tcBorders>
              <w:top w:val="single" w:sz="6" w:space="0" w:color="000000"/>
            </w:tcBorders>
            <w:vAlign w:val="center"/>
          </w:tcPr>
          <w:p w14:paraId="39B8B386" w14:textId="77777777" w:rsidR="00B24BBA" w:rsidRPr="00DA69CE" w:rsidRDefault="00B24BBA" w:rsidP="00B448F6">
            <w:pPr>
              <w:jc w:val="center"/>
            </w:pPr>
          </w:p>
        </w:tc>
        <w:tc>
          <w:tcPr>
            <w:tcW w:w="1260" w:type="dxa"/>
            <w:tcBorders>
              <w:top w:val="single" w:sz="6" w:space="0" w:color="000000"/>
            </w:tcBorders>
            <w:vAlign w:val="center"/>
          </w:tcPr>
          <w:p w14:paraId="7DCBF6A4" w14:textId="77777777" w:rsidR="00B24BBA" w:rsidRPr="00FA1B6E" w:rsidRDefault="00B24BBA" w:rsidP="00B448F6">
            <w:pPr>
              <w:pStyle w:val="TableParagraph"/>
              <w:spacing w:line="299" w:lineRule="exact"/>
              <w:ind w:right="94"/>
              <w:jc w:val="center"/>
              <w:rPr>
                <w:sz w:val="24"/>
                <w:szCs w:val="24"/>
              </w:rPr>
            </w:pPr>
          </w:p>
        </w:tc>
        <w:tc>
          <w:tcPr>
            <w:tcW w:w="1440" w:type="dxa"/>
            <w:tcBorders>
              <w:top w:val="single" w:sz="6" w:space="0" w:color="000000"/>
            </w:tcBorders>
            <w:vAlign w:val="center"/>
          </w:tcPr>
          <w:p w14:paraId="14C1DF0D" w14:textId="77777777" w:rsidR="00B24BBA" w:rsidRDefault="00B24BBA" w:rsidP="0064575D">
            <w:pPr>
              <w:jc w:val="center"/>
              <w:rPr>
                <w:color w:val="000000"/>
              </w:rPr>
            </w:pPr>
          </w:p>
        </w:tc>
        <w:tc>
          <w:tcPr>
            <w:tcW w:w="1440" w:type="dxa"/>
            <w:tcBorders>
              <w:top w:val="single" w:sz="6" w:space="0" w:color="000000"/>
            </w:tcBorders>
            <w:vAlign w:val="center"/>
          </w:tcPr>
          <w:p w14:paraId="6C96B7BB" w14:textId="77777777" w:rsidR="00B24BBA" w:rsidRPr="00FA1B6E" w:rsidRDefault="00B24BBA" w:rsidP="00B448F6">
            <w:pPr>
              <w:pStyle w:val="TableParagraph"/>
              <w:spacing w:line="299" w:lineRule="exact"/>
              <w:ind w:right="94"/>
              <w:jc w:val="center"/>
              <w:rPr>
                <w:sz w:val="24"/>
                <w:szCs w:val="24"/>
              </w:rPr>
            </w:pPr>
          </w:p>
        </w:tc>
      </w:tr>
      <w:tr w:rsidR="00B24BBA" w14:paraId="5486999E" w14:textId="77777777" w:rsidTr="00793721">
        <w:trPr>
          <w:trHeight w:val="318"/>
        </w:trPr>
        <w:tc>
          <w:tcPr>
            <w:tcW w:w="630" w:type="dxa"/>
            <w:tcBorders>
              <w:top w:val="single" w:sz="6" w:space="0" w:color="000000"/>
            </w:tcBorders>
            <w:vAlign w:val="center"/>
          </w:tcPr>
          <w:p w14:paraId="20734BB5" w14:textId="77777777" w:rsidR="00B24BBA" w:rsidRDefault="00B24BBA" w:rsidP="00B448F6">
            <w:pPr>
              <w:pStyle w:val="TableParagraph"/>
              <w:spacing w:line="299" w:lineRule="exact"/>
              <w:ind w:right="320"/>
              <w:jc w:val="right"/>
              <w:rPr>
                <w:sz w:val="28"/>
              </w:rPr>
            </w:pPr>
          </w:p>
        </w:tc>
        <w:tc>
          <w:tcPr>
            <w:tcW w:w="4590" w:type="dxa"/>
            <w:tcBorders>
              <w:top w:val="single" w:sz="6" w:space="0" w:color="000000"/>
            </w:tcBorders>
            <w:vAlign w:val="center"/>
          </w:tcPr>
          <w:p w14:paraId="022C2903" w14:textId="77777777" w:rsidR="00B24BBA" w:rsidRPr="002324F7" w:rsidRDefault="00B24BBA" w:rsidP="00B448F6">
            <w:pPr>
              <w:pStyle w:val="TableParagraph"/>
              <w:spacing w:line="301" w:lineRule="exact"/>
              <w:ind w:left="108"/>
              <w:rPr>
                <w:sz w:val="24"/>
                <w:szCs w:val="24"/>
              </w:rPr>
            </w:pPr>
          </w:p>
        </w:tc>
        <w:tc>
          <w:tcPr>
            <w:tcW w:w="990" w:type="dxa"/>
            <w:tcBorders>
              <w:top w:val="single" w:sz="6" w:space="0" w:color="000000"/>
            </w:tcBorders>
            <w:vAlign w:val="center"/>
          </w:tcPr>
          <w:p w14:paraId="732E0BCA" w14:textId="77777777" w:rsidR="00B24BBA" w:rsidRPr="00DA69CE" w:rsidRDefault="00B24BBA" w:rsidP="00B448F6">
            <w:pPr>
              <w:jc w:val="center"/>
            </w:pPr>
          </w:p>
        </w:tc>
        <w:tc>
          <w:tcPr>
            <w:tcW w:w="1260" w:type="dxa"/>
            <w:tcBorders>
              <w:top w:val="single" w:sz="6" w:space="0" w:color="000000"/>
            </w:tcBorders>
            <w:vAlign w:val="center"/>
          </w:tcPr>
          <w:p w14:paraId="48872AF6" w14:textId="77777777" w:rsidR="00B24BBA" w:rsidRPr="00FA1B6E" w:rsidRDefault="00B24BBA" w:rsidP="00B448F6">
            <w:pPr>
              <w:pStyle w:val="TableParagraph"/>
              <w:spacing w:line="299" w:lineRule="exact"/>
              <w:ind w:right="94"/>
              <w:jc w:val="center"/>
              <w:rPr>
                <w:sz w:val="24"/>
                <w:szCs w:val="24"/>
              </w:rPr>
            </w:pPr>
          </w:p>
        </w:tc>
        <w:tc>
          <w:tcPr>
            <w:tcW w:w="1440" w:type="dxa"/>
            <w:tcBorders>
              <w:top w:val="single" w:sz="6" w:space="0" w:color="000000"/>
            </w:tcBorders>
            <w:vAlign w:val="center"/>
          </w:tcPr>
          <w:p w14:paraId="04880367" w14:textId="77777777" w:rsidR="00B24BBA" w:rsidRDefault="00B24BBA" w:rsidP="0064575D">
            <w:pPr>
              <w:jc w:val="center"/>
              <w:rPr>
                <w:color w:val="000000"/>
              </w:rPr>
            </w:pPr>
          </w:p>
        </w:tc>
        <w:tc>
          <w:tcPr>
            <w:tcW w:w="1440" w:type="dxa"/>
            <w:tcBorders>
              <w:top w:val="single" w:sz="6" w:space="0" w:color="000000"/>
            </w:tcBorders>
            <w:vAlign w:val="center"/>
          </w:tcPr>
          <w:p w14:paraId="70F72656" w14:textId="77777777" w:rsidR="00B24BBA" w:rsidRPr="00FA1B6E" w:rsidRDefault="00B24BBA" w:rsidP="00B448F6">
            <w:pPr>
              <w:pStyle w:val="TableParagraph"/>
              <w:spacing w:line="299" w:lineRule="exact"/>
              <w:ind w:right="94"/>
              <w:jc w:val="center"/>
              <w:rPr>
                <w:sz w:val="24"/>
                <w:szCs w:val="24"/>
              </w:rPr>
            </w:pPr>
          </w:p>
        </w:tc>
      </w:tr>
      <w:tr w:rsidR="00793721" w14:paraId="125ADC5E" w14:textId="77777777" w:rsidTr="00793721">
        <w:trPr>
          <w:trHeight w:val="413"/>
        </w:trPr>
        <w:tc>
          <w:tcPr>
            <w:tcW w:w="630" w:type="dxa"/>
            <w:vAlign w:val="center"/>
          </w:tcPr>
          <w:p w14:paraId="4AC01D49" w14:textId="77777777" w:rsidR="00793721" w:rsidRDefault="00793721" w:rsidP="00B448F6">
            <w:pPr>
              <w:pStyle w:val="TableParagraph"/>
              <w:spacing w:line="315" w:lineRule="exact"/>
              <w:ind w:right="249"/>
              <w:jc w:val="right"/>
              <w:rPr>
                <w:sz w:val="28"/>
              </w:rPr>
            </w:pPr>
          </w:p>
        </w:tc>
        <w:tc>
          <w:tcPr>
            <w:tcW w:w="4590" w:type="dxa"/>
            <w:vAlign w:val="center"/>
          </w:tcPr>
          <w:p w14:paraId="47306005" w14:textId="77777777" w:rsidR="00793721" w:rsidRPr="00F528D3" w:rsidRDefault="00793721" w:rsidP="00B448F6">
            <w:pPr>
              <w:pStyle w:val="TableParagraph"/>
              <w:spacing w:line="311" w:lineRule="exact"/>
              <w:ind w:left="108"/>
              <w:jc w:val="center"/>
              <w:rPr>
                <w:b/>
                <w:sz w:val="24"/>
                <w:szCs w:val="24"/>
              </w:rPr>
            </w:pPr>
            <w:r w:rsidRPr="00F528D3">
              <w:rPr>
                <w:b/>
                <w:sz w:val="24"/>
                <w:szCs w:val="24"/>
              </w:rPr>
              <w:t>TOTAL</w:t>
            </w:r>
          </w:p>
        </w:tc>
        <w:tc>
          <w:tcPr>
            <w:tcW w:w="990" w:type="dxa"/>
            <w:vAlign w:val="center"/>
          </w:tcPr>
          <w:p w14:paraId="25E08C3D" w14:textId="77777777" w:rsidR="00793721" w:rsidRPr="00F528D3" w:rsidRDefault="00793721" w:rsidP="00B448F6">
            <w:pPr>
              <w:jc w:val="center"/>
              <w:rPr>
                <w:b/>
              </w:rPr>
            </w:pPr>
          </w:p>
        </w:tc>
        <w:tc>
          <w:tcPr>
            <w:tcW w:w="1260" w:type="dxa"/>
            <w:vAlign w:val="center"/>
          </w:tcPr>
          <w:p w14:paraId="3270D3A2" w14:textId="77777777" w:rsidR="00793721" w:rsidRPr="00F528D3" w:rsidRDefault="00793721" w:rsidP="00B448F6">
            <w:pPr>
              <w:pStyle w:val="TableParagraph"/>
              <w:spacing w:line="315" w:lineRule="exact"/>
              <w:ind w:right="94"/>
              <w:jc w:val="center"/>
              <w:rPr>
                <w:b/>
                <w:sz w:val="24"/>
                <w:szCs w:val="24"/>
              </w:rPr>
            </w:pPr>
          </w:p>
        </w:tc>
        <w:tc>
          <w:tcPr>
            <w:tcW w:w="1440" w:type="dxa"/>
            <w:vAlign w:val="center"/>
          </w:tcPr>
          <w:p w14:paraId="2D73AEAA" w14:textId="77777777" w:rsidR="00793721" w:rsidRPr="00F528D3" w:rsidRDefault="00793721" w:rsidP="00B448F6">
            <w:pPr>
              <w:pStyle w:val="TableParagraph"/>
              <w:spacing w:line="315" w:lineRule="exact"/>
              <w:ind w:right="94"/>
              <w:jc w:val="center"/>
              <w:rPr>
                <w:b/>
                <w:sz w:val="28"/>
              </w:rPr>
            </w:pPr>
          </w:p>
        </w:tc>
        <w:tc>
          <w:tcPr>
            <w:tcW w:w="1440" w:type="dxa"/>
            <w:vAlign w:val="center"/>
          </w:tcPr>
          <w:p w14:paraId="4A008E2B" w14:textId="77777777" w:rsidR="00793721" w:rsidRPr="00F528D3" w:rsidRDefault="00793721" w:rsidP="00B448F6">
            <w:pPr>
              <w:pStyle w:val="TableParagraph"/>
              <w:spacing w:line="315" w:lineRule="exact"/>
              <w:ind w:right="94"/>
              <w:jc w:val="center"/>
              <w:rPr>
                <w:b/>
                <w:sz w:val="28"/>
              </w:rPr>
            </w:pPr>
          </w:p>
        </w:tc>
      </w:tr>
    </w:tbl>
    <w:p w14:paraId="42C4C655" w14:textId="77777777" w:rsidR="00793721" w:rsidRPr="002D695A" w:rsidRDefault="00793721" w:rsidP="00793721">
      <w:pPr>
        <w:jc w:val="center"/>
        <w:rPr>
          <w:rFonts w:ascii="Arial" w:hAnsi="Arial" w:cs="Arial"/>
          <w:b/>
          <w:lang w:val="ro-RO"/>
        </w:rPr>
      </w:pPr>
    </w:p>
    <w:p w14:paraId="11F98FF6" w14:textId="77777777" w:rsidR="00793721" w:rsidRDefault="00793721" w:rsidP="00F730A2">
      <w:pPr>
        <w:jc w:val="both"/>
        <w:rPr>
          <w:sz w:val="18"/>
          <w:szCs w:val="18"/>
        </w:rPr>
      </w:pPr>
    </w:p>
    <w:p w14:paraId="2E14851E" w14:textId="77777777" w:rsidR="00793721" w:rsidRDefault="00793721" w:rsidP="00F730A2">
      <w:pPr>
        <w:jc w:val="both"/>
        <w:rPr>
          <w:sz w:val="18"/>
          <w:szCs w:val="18"/>
        </w:rPr>
      </w:pPr>
    </w:p>
    <w:p w14:paraId="6443A4F1" w14:textId="77777777" w:rsidR="00793721" w:rsidRDefault="00793721" w:rsidP="00F730A2">
      <w:pPr>
        <w:jc w:val="both"/>
        <w:rPr>
          <w:sz w:val="18"/>
          <w:szCs w:val="18"/>
        </w:rPr>
      </w:pPr>
    </w:p>
    <w:p w14:paraId="121B919D" w14:textId="77777777" w:rsidR="00793721" w:rsidRDefault="00793721" w:rsidP="00F730A2">
      <w:pPr>
        <w:jc w:val="both"/>
        <w:rPr>
          <w:sz w:val="18"/>
          <w:szCs w:val="18"/>
        </w:rPr>
      </w:pPr>
    </w:p>
    <w:p w14:paraId="46ADE244" w14:textId="77777777" w:rsidR="00B30615" w:rsidRPr="00C35E29" w:rsidRDefault="00B30615" w:rsidP="00B30615">
      <w:pPr>
        <w:jc w:val="center"/>
        <w:rPr>
          <w:rFonts w:ascii="Arial" w:hAnsi="Arial" w:cs="Arial"/>
          <w:lang w:val="ro-RO"/>
        </w:rPr>
      </w:pPr>
      <w:r w:rsidRPr="00C35E29">
        <w:rPr>
          <w:rFonts w:ascii="Arial" w:hAnsi="Arial" w:cs="Arial"/>
          <w:lang w:val="ro-RO"/>
        </w:rPr>
        <w:t>..................................</w:t>
      </w:r>
    </w:p>
    <w:p w14:paraId="17CE2751" w14:textId="77777777" w:rsidR="00B30615" w:rsidRPr="00C35E29" w:rsidRDefault="00B30615" w:rsidP="00B30615">
      <w:pPr>
        <w:jc w:val="center"/>
        <w:rPr>
          <w:rFonts w:ascii="Arial" w:hAnsi="Arial" w:cs="Arial"/>
          <w:i/>
          <w:lang w:val="ro-RO"/>
        </w:rPr>
      </w:pPr>
      <w:r w:rsidRPr="00C35E29">
        <w:rPr>
          <w:rFonts w:ascii="Arial" w:hAnsi="Arial" w:cs="Arial"/>
          <w:i/>
          <w:lang w:val="ro-RO"/>
        </w:rPr>
        <w:t>(semnătura autorizată)</w:t>
      </w:r>
    </w:p>
    <w:p w14:paraId="5AC71562" w14:textId="77777777" w:rsidR="00B30615" w:rsidRDefault="00B30615" w:rsidP="00515B2C">
      <w:pPr>
        <w:jc w:val="center"/>
        <w:rPr>
          <w:sz w:val="18"/>
          <w:szCs w:val="18"/>
        </w:rPr>
      </w:pPr>
      <w:r w:rsidRPr="00C35E29">
        <w:rPr>
          <w:rFonts w:ascii="Arial" w:hAnsi="Arial" w:cs="Arial"/>
          <w:lang w:val="ro-RO"/>
        </w:rPr>
        <w:t>L.S.</w:t>
      </w:r>
    </w:p>
    <w:p w14:paraId="228C2AF8" w14:textId="77777777" w:rsidR="00515B2C" w:rsidRPr="00C35E29" w:rsidRDefault="00515B2C" w:rsidP="00F730A2">
      <w:pPr>
        <w:jc w:val="both"/>
        <w:rPr>
          <w:sz w:val="18"/>
          <w:szCs w:val="18"/>
        </w:rPr>
        <w:sectPr w:rsidR="00515B2C" w:rsidRPr="00C35E29" w:rsidSect="00207E5B">
          <w:footerReference w:type="default" r:id="rId8"/>
          <w:pgSz w:w="11906" w:h="16838" w:code="9"/>
          <w:pgMar w:top="720" w:right="1016" w:bottom="720" w:left="1325" w:header="720" w:footer="720" w:gutter="115"/>
          <w:cols w:space="708"/>
          <w:docGrid w:linePitch="360"/>
        </w:sectPr>
      </w:pPr>
    </w:p>
    <w:p w14:paraId="765921D0" w14:textId="77777777" w:rsidR="00741FC5" w:rsidRDefault="00741FC5" w:rsidP="008B6039">
      <w:pPr>
        <w:ind w:left="270"/>
        <w:jc w:val="right"/>
        <w:rPr>
          <w:rFonts w:ascii="Arial" w:hAnsi="Arial" w:cs="Arial"/>
          <w:b/>
          <w:noProof/>
          <w:kern w:val="1"/>
          <w:szCs w:val="32"/>
          <w:lang w:val="ro-RO" w:eastAsia="ar-SA"/>
        </w:rPr>
      </w:pPr>
      <w:bookmarkStart w:id="16" w:name="_Toc471493190"/>
      <w:bookmarkStart w:id="17" w:name="_Toc471497077"/>
    </w:p>
    <w:p w14:paraId="547331D5" w14:textId="77777777" w:rsidR="00AF2778" w:rsidRPr="008B6039" w:rsidRDefault="00AF2778" w:rsidP="008B6039">
      <w:pPr>
        <w:ind w:left="270"/>
        <w:jc w:val="right"/>
        <w:rPr>
          <w:rFonts w:ascii="Arial" w:hAnsi="Arial" w:cs="Arial"/>
          <w:b/>
          <w:kern w:val="1"/>
          <w:lang w:val="es-ES" w:eastAsia="ar-SA"/>
        </w:rPr>
      </w:pPr>
      <w:r w:rsidRPr="00C35E29">
        <w:rPr>
          <w:rFonts w:ascii="Arial" w:hAnsi="Arial" w:cs="Arial"/>
          <w:b/>
          <w:noProof/>
          <w:kern w:val="1"/>
          <w:szCs w:val="32"/>
          <w:lang w:val="ro-RO" w:eastAsia="ar-SA"/>
        </w:rPr>
        <w:t xml:space="preserve"> </w:t>
      </w:r>
      <w:bookmarkStart w:id="18" w:name="_Toc472008657"/>
      <w:bookmarkStart w:id="19" w:name="_Toc472008752"/>
      <w:r w:rsidR="00F56C62" w:rsidRPr="008B6039">
        <w:rPr>
          <w:rFonts w:ascii="Arial" w:hAnsi="Arial" w:cs="Arial"/>
          <w:b/>
          <w:noProof/>
          <w:kern w:val="1"/>
          <w:lang w:val="ro-RO" w:eastAsia="ar-SA"/>
        </w:rPr>
        <w:t>F</w:t>
      </w:r>
      <w:r w:rsidR="008B6039" w:rsidRPr="008B6039">
        <w:rPr>
          <w:rFonts w:ascii="Arial" w:hAnsi="Arial" w:cs="Arial"/>
          <w:b/>
          <w:noProof/>
          <w:kern w:val="1"/>
          <w:lang w:val="ro-RO" w:eastAsia="ar-SA"/>
        </w:rPr>
        <w:t>ORMULAR 5</w:t>
      </w:r>
      <w:bookmarkEnd w:id="16"/>
      <w:bookmarkEnd w:id="17"/>
      <w:bookmarkEnd w:id="18"/>
      <w:bookmarkEnd w:id="19"/>
    </w:p>
    <w:p w14:paraId="624B893A" w14:textId="77777777" w:rsidR="00907D41" w:rsidRPr="00711BB6" w:rsidRDefault="00907D41" w:rsidP="00883273">
      <w:pPr>
        <w:ind w:left="270"/>
        <w:rPr>
          <w:rFonts w:ascii="Arial" w:hAnsi="Arial" w:cs="Arial"/>
          <w:b/>
          <w:noProof/>
          <w:kern w:val="1"/>
          <w:szCs w:val="32"/>
          <w:lang w:val="ro-RO" w:eastAsia="ar-SA"/>
        </w:rPr>
      </w:pPr>
    </w:p>
    <w:p w14:paraId="06DC4F8A" w14:textId="77777777" w:rsidR="00AF2778" w:rsidRPr="00711BB6" w:rsidRDefault="00AF2778" w:rsidP="00883273">
      <w:pPr>
        <w:ind w:left="270"/>
        <w:contextualSpacing/>
        <w:jc w:val="center"/>
        <w:rPr>
          <w:rFonts w:ascii="Arial" w:hAnsi="Arial" w:cs="Arial"/>
          <w:b/>
          <w:bCs/>
          <w:sz w:val="20"/>
          <w:szCs w:val="20"/>
          <w:lang w:val="es-ES"/>
        </w:rPr>
      </w:pPr>
    </w:p>
    <w:p w14:paraId="4CE40FF6" w14:textId="77777777" w:rsidR="008A5B25" w:rsidRPr="008A5B25" w:rsidRDefault="008A5B25" w:rsidP="008A5B25">
      <w:pPr>
        <w:jc w:val="both"/>
        <w:rPr>
          <w:rFonts w:ascii="Arial" w:hAnsi="Arial" w:cs="Arial"/>
          <w:lang w:val="ro-RO"/>
        </w:rPr>
      </w:pPr>
      <w:r w:rsidRPr="008A5B25">
        <w:rPr>
          <w:rFonts w:ascii="Arial" w:hAnsi="Arial" w:cs="Arial"/>
          <w:lang w:val="ro-RO"/>
        </w:rPr>
        <w:t>OPERATOR ECONOMIC</w:t>
      </w:r>
    </w:p>
    <w:p w14:paraId="64453E5C" w14:textId="77777777" w:rsidR="008A5B25" w:rsidRPr="008A5B25" w:rsidRDefault="008A5B25" w:rsidP="008A5B25">
      <w:pPr>
        <w:jc w:val="both"/>
        <w:rPr>
          <w:rFonts w:ascii="Arial" w:hAnsi="Arial" w:cs="Arial"/>
          <w:lang w:val="ro-RO"/>
        </w:rPr>
      </w:pPr>
      <w:r w:rsidRPr="008A5B25">
        <w:rPr>
          <w:rFonts w:ascii="Arial" w:hAnsi="Arial" w:cs="Arial"/>
          <w:lang w:val="ro-RO"/>
        </w:rPr>
        <w:t>___________________</w:t>
      </w:r>
    </w:p>
    <w:p w14:paraId="4F764223" w14:textId="77777777" w:rsidR="008A5B25" w:rsidRPr="008A5B25" w:rsidRDefault="008A5B25" w:rsidP="008A5B25">
      <w:pPr>
        <w:jc w:val="both"/>
        <w:rPr>
          <w:rFonts w:ascii="Arial" w:hAnsi="Arial" w:cs="Arial"/>
          <w:lang w:val="ro-RO"/>
        </w:rPr>
      </w:pPr>
      <w:r w:rsidRPr="008A5B25">
        <w:rPr>
          <w:rFonts w:ascii="Arial" w:hAnsi="Arial" w:cs="Arial"/>
          <w:lang w:val="ro-RO"/>
        </w:rPr>
        <w:t>(</w:t>
      </w:r>
      <w:r w:rsidRPr="008A5B25">
        <w:rPr>
          <w:rFonts w:ascii="Arial" w:hAnsi="Arial" w:cs="Arial"/>
          <w:i/>
          <w:lang w:val="ro-RO"/>
        </w:rPr>
        <w:t>denumirea/numele</w:t>
      </w:r>
      <w:r w:rsidRPr="008A5B25">
        <w:rPr>
          <w:rFonts w:ascii="Arial" w:hAnsi="Arial" w:cs="Arial"/>
          <w:lang w:val="ro-RO"/>
        </w:rPr>
        <w:t>)</w:t>
      </w:r>
    </w:p>
    <w:p w14:paraId="06D41614" w14:textId="77777777" w:rsidR="008A5B25" w:rsidRPr="008A5B25" w:rsidRDefault="008A5B25" w:rsidP="008A5B25">
      <w:pPr>
        <w:jc w:val="both"/>
        <w:rPr>
          <w:rFonts w:ascii="Arial" w:hAnsi="Arial" w:cs="Arial"/>
          <w:lang w:val="ro-RO"/>
        </w:rPr>
      </w:pPr>
    </w:p>
    <w:p w14:paraId="115FBD2F" w14:textId="77777777" w:rsidR="008A5B25" w:rsidRPr="008A5B25" w:rsidRDefault="008A5B25" w:rsidP="008A5B25">
      <w:pPr>
        <w:jc w:val="both"/>
        <w:rPr>
          <w:rFonts w:ascii="Arial" w:hAnsi="Arial" w:cs="Arial"/>
          <w:lang w:val="ro-RO"/>
        </w:rPr>
      </w:pPr>
    </w:p>
    <w:p w14:paraId="20E9653B" w14:textId="77777777" w:rsidR="008A5B25" w:rsidRPr="008A5B25" w:rsidRDefault="008A5B25" w:rsidP="008A5B25">
      <w:pPr>
        <w:jc w:val="both"/>
        <w:rPr>
          <w:rFonts w:ascii="Arial" w:hAnsi="Arial" w:cs="Arial"/>
          <w:lang w:val="ro-RO"/>
        </w:rPr>
      </w:pPr>
    </w:p>
    <w:p w14:paraId="34DD41E8" w14:textId="77777777" w:rsidR="008A5B25" w:rsidRPr="008A5B25" w:rsidRDefault="008A5B25" w:rsidP="008A5B25">
      <w:pPr>
        <w:jc w:val="center"/>
        <w:rPr>
          <w:rFonts w:ascii="Arial" w:hAnsi="Arial" w:cs="Arial"/>
          <w:b/>
          <w:lang w:val="ro-RO"/>
        </w:rPr>
      </w:pPr>
      <w:r w:rsidRPr="008A5B25">
        <w:rPr>
          <w:rFonts w:ascii="Arial" w:hAnsi="Arial" w:cs="Arial"/>
          <w:b/>
          <w:lang w:val="ro-RO"/>
        </w:rPr>
        <w:t>D E C L A R A Ţ I E</w:t>
      </w:r>
    </w:p>
    <w:p w14:paraId="273620F9" w14:textId="77777777" w:rsidR="008A5B25" w:rsidRPr="008A5B25" w:rsidRDefault="008A5B25" w:rsidP="008A5B25">
      <w:pPr>
        <w:jc w:val="center"/>
        <w:rPr>
          <w:rFonts w:ascii="Arial" w:hAnsi="Arial" w:cs="Arial"/>
          <w:lang w:val="ro-RO"/>
        </w:rPr>
      </w:pPr>
      <w:r w:rsidRPr="008A5B25">
        <w:rPr>
          <w:rFonts w:ascii="Arial" w:hAnsi="Arial" w:cs="Arial"/>
          <w:lang w:val="ro-RO"/>
        </w:rPr>
        <w:t>privind neîncadrarea în situaţiile prevăzute la art. 59 și art. 60 din Legea nr. 98/2016</w:t>
      </w:r>
    </w:p>
    <w:p w14:paraId="629BB311" w14:textId="77777777" w:rsidR="008A5B25" w:rsidRPr="008A5B25" w:rsidRDefault="008A5B25" w:rsidP="008A5B25">
      <w:pPr>
        <w:jc w:val="center"/>
        <w:rPr>
          <w:rFonts w:ascii="Arial" w:hAnsi="Arial" w:cs="Arial"/>
          <w:lang w:val="ro-RO"/>
        </w:rPr>
      </w:pPr>
    </w:p>
    <w:p w14:paraId="0A317F60" w14:textId="77777777" w:rsidR="008A5B25" w:rsidRPr="008A5B25" w:rsidRDefault="008A5B25" w:rsidP="008A5B25">
      <w:pPr>
        <w:jc w:val="both"/>
        <w:rPr>
          <w:rFonts w:ascii="Arial" w:hAnsi="Arial" w:cs="Arial"/>
          <w:lang w:val="ro-RO"/>
        </w:rPr>
      </w:pPr>
    </w:p>
    <w:p w14:paraId="27F04471" w14:textId="77777777" w:rsidR="008A5B25" w:rsidRPr="008A5B25" w:rsidRDefault="008A5B25" w:rsidP="008A5B25">
      <w:pPr>
        <w:jc w:val="both"/>
        <w:rPr>
          <w:rFonts w:ascii="Arial" w:hAnsi="Arial" w:cs="Arial"/>
          <w:lang w:val="ro-RO"/>
        </w:rPr>
      </w:pPr>
      <w:r w:rsidRPr="008A5B25">
        <w:rPr>
          <w:rFonts w:ascii="Arial" w:hAnsi="Arial" w:cs="Arial"/>
          <w:lang w:val="ro-RO"/>
        </w:rPr>
        <w:tab/>
        <w:t xml:space="preserve">Subsemnatul ______________________________, reprezentant legal al ___________________, (denumirea/numele si sediul/adresa operatorului economic), declar pe propria răspundere, sub sancţiunea excluderii din procedură şi a sancţiunilor aplicate faptei de fals în acte publice, că nu ne aflăm în situaţia prevazută la art. 59 și art. 60 din Legea nr. 98/2016, respectiv Ofertantul (se înscrie numele) _____________________ nu are drept membri în cadrul consiliului de administraţie/organ de conducere sau de supervizare şi/sau nu are acţionari ori asociaţi persoane care sunt soţ/soţie, rudă sau afin până la gradul al doilea inclusiv sau care se află în relaţii comerciale, astfel cum sunt acestea prevăzute la art. 60 din Legea 98/2016, cu persoane ce </w:t>
      </w:r>
      <w:proofErr w:type="spellStart"/>
      <w:r w:rsidRPr="008A5B25">
        <w:rPr>
          <w:rFonts w:ascii="Arial" w:hAnsi="Arial" w:cs="Arial"/>
          <w:lang w:val="ro-RO"/>
        </w:rPr>
        <w:t>deţin</w:t>
      </w:r>
      <w:proofErr w:type="spellEnd"/>
      <w:r w:rsidRPr="008A5B25">
        <w:rPr>
          <w:rFonts w:ascii="Arial" w:hAnsi="Arial" w:cs="Arial"/>
          <w:lang w:val="ro-RO"/>
        </w:rPr>
        <w:t xml:space="preserve"> </w:t>
      </w:r>
      <w:proofErr w:type="spellStart"/>
      <w:r w:rsidRPr="008A5B25">
        <w:rPr>
          <w:rFonts w:ascii="Arial" w:hAnsi="Arial" w:cs="Arial"/>
          <w:lang w:val="ro-RO"/>
        </w:rPr>
        <w:t>funcţii</w:t>
      </w:r>
      <w:proofErr w:type="spellEnd"/>
      <w:r w:rsidRPr="008A5B25">
        <w:rPr>
          <w:rFonts w:ascii="Arial" w:hAnsi="Arial" w:cs="Arial"/>
          <w:lang w:val="ro-RO"/>
        </w:rPr>
        <w:t xml:space="preserve"> de decizie în cadrul </w:t>
      </w:r>
      <w:proofErr w:type="spellStart"/>
      <w:r w:rsidRPr="008A5B25">
        <w:rPr>
          <w:rFonts w:ascii="Arial" w:hAnsi="Arial" w:cs="Arial"/>
          <w:color w:val="000000"/>
        </w:rPr>
        <w:t>Orașului</w:t>
      </w:r>
      <w:proofErr w:type="spellEnd"/>
      <w:r w:rsidRPr="008A5B25">
        <w:rPr>
          <w:rFonts w:ascii="Arial" w:hAnsi="Arial" w:cs="Arial"/>
          <w:color w:val="000000"/>
        </w:rPr>
        <w:t xml:space="preserve"> </w:t>
      </w:r>
      <w:proofErr w:type="spellStart"/>
      <w:r w:rsidRPr="008A5B25">
        <w:rPr>
          <w:rFonts w:ascii="Arial" w:hAnsi="Arial" w:cs="Arial"/>
          <w:color w:val="000000"/>
        </w:rPr>
        <w:t>Simeria</w:t>
      </w:r>
      <w:proofErr w:type="spellEnd"/>
      <w:r w:rsidRPr="008A5B25">
        <w:rPr>
          <w:rFonts w:ascii="Arial" w:hAnsi="Arial" w:cs="Arial"/>
          <w:lang w:val="ro-RO"/>
        </w:rPr>
        <w:t>, respectiv:</w:t>
      </w:r>
    </w:p>
    <w:p w14:paraId="477E703A" w14:textId="77777777" w:rsidR="008A5B25" w:rsidRPr="008A5B25" w:rsidRDefault="008A5B25" w:rsidP="008A5B25">
      <w:pPr>
        <w:autoSpaceDE w:val="0"/>
        <w:autoSpaceDN w:val="0"/>
        <w:adjustRightInd w:val="0"/>
        <w:jc w:val="both"/>
        <w:rPr>
          <w:rFonts w:ascii="Arial" w:hAnsi="Arial" w:cs="Arial"/>
          <w:lang w:val="ro-RO"/>
        </w:rPr>
      </w:pPr>
    </w:p>
    <w:p w14:paraId="58A43E5B" w14:textId="77777777" w:rsidR="008A5B25" w:rsidRDefault="008A5B25" w:rsidP="008A5B25">
      <w:pPr>
        <w:autoSpaceDE w:val="0"/>
        <w:autoSpaceDN w:val="0"/>
        <w:adjustRightInd w:val="0"/>
        <w:jc w:val="both"/>
        <w:rPr>
          <w:rFonts w:ascii="Arial" w:hAnsi="Arial" w:cs="Arial"/>
          <w:lang w:val="ro-RO"/>
        </w:rPr>
      </w:pPr>
      <w:r w:rsidRPr="008A5B25">
        <w:rPr>
          <w:rFonts w:ascii="Arial" w:hAnsi="Arial" w:cs="Arial"/>
          <w:lang w:val="ro-RO"/>
        </w:rPr>
        <w:t xml:space="preserve">Persoanele cu funcție de decizie în ceea ce privește organizarea, derularea și finalizarea procedurii de atribuire la nivelul Autorității contractante sunt: </w:t>
      </w:r>
    </w:p>
    <w:p w14:paraId="2FF9085E" w14:textId="77777777" w:rsidR="008A5B25" w:rsidRPr="008A5B25" w:rsidRDefault="008A5B25" w:rsidP="008A5B25">
      <w:pPr>
        <w:autoSpaceDE w:val="0"/>
        <w:autoSpaceDN w:val="0"/>
        <w:adjustRightInd w:val="0"/>
        <w:ind w:left="4320" w:firstLine="720"/>
        <w:jc w:val="both"/>
        <w:rPr>
          <w:rFonts w:ascii="Arial" w:hAnsi="Arial" w:cs="Arial"/>
          <w:lang w:val="ro-RO"/>
        </w:rPr>
      </w:pPr>
      <w:r>
        <w:rPr>
          <w:rFonts w:ascii="Arial" w:hAnsi="Arial" w:cs="Arial"/>
          <w:lang w:val="ro-RO"/>
        </w:rPr>
        <w:t xml:space="preserve"> </w:t>
      </w:r>
      <w:r w:rsidRPr="008A5B25">
        <w:rPr>
          <w:rFonts w:ascii="Arial" w:hAnsi="Arial" w:cs="Arial"/>
          <w:lang w:val="ro-RO"/>
        </w:rPr>
        <w:t>Rîsteiu Emil-Ioan-Primar</w:t>
      </w:r>
    </w:p>
    <w:p w14:paraId="7FC2D9C8" w14:textId="77777777" w:rsidR="008A5B25" w:rsidRPr="008A5B25" w:rsidRDefault="008A5B25" w:rsidP="008A5B25">
      <w:pPr>
        <w:autoSpaceDE w:val="0"/>
        <w:autoSpaceDN w:val="0"/>
        <w:adjustRightInd w:val="0"/>
        <w:jc w:val="both"/>
        <w:rPr>
          <w:rFonts w:ascii="Arial" w:hAnsi="Arial" w:cs="Arial"/>
          <w:lang w:val="ro-RO"/>
        </w:rPr>
      </w:pPr>
      <w:r w:rsidRPr="008A5B25">
        <w:rPr>
          <w:rFonts w:ascii="Arial" w:hAnsi="Arial" w:cs="Arial"/>
          <w:lang w:val="ro-RO"/>
        </w:rPr>
        <w:t xml:space="preserve">                                                                         </w:t>
      </w:r>
      <w:r>
        <w:rPr>
          <w:rFonts w:ascii="Arial" w:hAnsi="Arial" w:cs="Arial"/>
          <w:lang w:val="ro-RO"/>
        </w:rPr>
        <w:t xml:space="preserve"> </w:t>
      </w:r>
      <w:r w:rsidRPr="008A5B25">
        <w:rPr>
          <w:rFonts w:ascii="Arial" w:hAnsi="Arial" w:cs="Arial"/>
          <w:lang w:val="ro-RO"/>
        </w:rPr>
        <w:t>Asan Marcela-Elena-Viceprimar</w:t>
      </w:r>
    </w:p>
    <w:p w14:paraId="7129D37A" w14:textId="77777777" w:rsidR="008A5B25" w:rsidRPr="008A5B25" w:rsidRDefault="008A5B25" w:rsidP="008A5B25">
      <w:pPr>
        <w:autoSpaceDE w:val="0"/>
        <w:autoSpaceDN w:val="0"/>
        <w:adjustRightInd w:val="0"/>
        <w:jc w:val="both"/>
        <w:rPr>
          <w:rFonts w:ascii="Arial" w:hAnsi="Arial" w:cs="Arial"/>
          <w:lang w:val="ro-RO"/>
        </w:rPr>
      </w:pPr>
      <w:r w:rsidRPr="008A5B25">
        <w:rPr>
          <w:rFonts w:ascii="Arial" w:hAnsi="Arial" w:cs="Arial"/>
          <w:lang w:val="ro-RO"/>
        </w:rPr>
        <w:t xml:space="preserve">                                                        </w:t>
      </w:r>
      <w:r>
        <w:rPr>
          <w:rFonts w:ascii="Arial" w:hAnsi="Arial" w:cs="Arial"/>
          <w:lang w:val="ro-RO"/>
        </w:rPr>
        <w:t xml:space="preserve">                  </w:t>
      </w:r>
      <w:r w:rsidRPr="008A5B25">
        <w:rPr>
          <w:rFonts w:ascii="Arial" w:hAnsi="Arial" w:cs="Arial"/>
          <w:lang w:val="ro-RO"/>
        </w:rPr>
        <w:t>Todor Nicolae- Adrian -Secretar General</w:t>
      </w:r>
    </w:p>
    <w:p w14:paraId="6CA2D90B" w14:textId="77777777" w:rsidR="008A5B25" w:rsidRPr="008A5B25" w:rsidRDefault="008A5B25" w:rsidP="008A5B25">
      <w:pPr>
        <w:autoSpaceDE w:val="0"/>
        <w:autoSpaceDN w:val="0"/>
        <w:adjustRightInd w:val="0"/>
        <w:jc w:val="both"/>
        <w:rPr>
          <w:rFonts w:ascii="Arial" w:hAnsi="Arial" w:cs="Arial"/>
          <w:lang w:val="ro-RO"/>
        </w:rPr>
      </w:pPr>
      <w:r w:rsidRPr="008A5B25">
        <w:rPr>
          <w:rFonts w:ascii="Arial" w:hAnsi="Arial" w:cs="Arial"/>
          <w:lang w:val="ro-RO"/>
        </w:rPr>
        <w:t xml:space="preserve">                                           </w:t>
      </w:r>
      <w:r>
        <w:rPr>
          <w:rFonts w:ascii="Arial" w:hAnsi="Arial" w:cs="Arial"/>
          <w:lang w:val="ro-RO"/>
        </w:rPr>
        <w:t xml:space="preserve">                               </w:t>
      </w:r>
      <w:r w:rsidRPr="008A5B25">
        <w:rPr>
          <w:rFonts w:ascii="Arial" w:hAnsi="Arial" w:cs="Arial"/>
          <w:lang w:val="ro-RO"/>
        </w:rPr>
        <w:t>Blaga Julieta Catita-Director Economic</w:t>
      </w:r>
    </w:p>
    <w:p w14:paraId="3E6D603A" w14:textId="77777777" w:rsidR="008A5B25" w:rsidRPr="008A5B25" w:rsidRDefault="008A5B25" w:rsidP="008A5B25">
      <w:pPr>
        <w:autoSpaceDE w:val="0"/>
        <w:autoSpaceDN w:val="0"/>
        <w:adjustRightInd w:val="0"/>
        <w:jc w:val="both"/>
        <w:rPr>
          <w:rFonts w:ascii="Arial" w:hAnsi="Arial" w:cs="Arial"/>
          <w:lang w:val="ro-RO"/>
        </w:rPr>
      </w:pPr>
      <w:r w:rsidRPr="008A5B25">
        <w:rPr>
          <w:rFonts w:ascii="Arial" w:hAnsi="Arial" w:cs="Arial"/>
          <w:lang w:val="ro-RO"/>
        </w:rPr>
        <w:t xml:space="preserve">                                                                         </w:t>
      </w:r>
      <w:r>
        <w:rPr>
          <w:rFonts w:ascii="Arial" w:hAnsi="Arial" w:cs="Arial"/>
          <w:lang w:val="ro-RO"/>
        </w:rPr>
        <w:t xml:space="preserve"> </w:t>
      </w:r>
      <w:r w:rsidRPr="008A5B25">
        <w:rPr>
          <w:rFonts w:ascii="Arial" w:hAnsi="Arial" w:cs="Arial"/>
          <w:lang w:val="ro-RO"/>
        </w:rPr>
        <w:t>Hațegan Pavel – Director Executiv</w:t>
      </w:r>
    </w:p>
    <w:p w14:paraId="051153D6" w14:textId="77777777" w:rsidR="008A5B25" w:rsidRPr="008A5B25" w:rsidRDefault="008A5B25" w:rsidP="008A5B25">
      <w:pPr>
        <w:autoSpaceDE w:val="0"/>
        <w:autoSpaceDN w:val="0"/>
        <w:adjustRightInd w:val="0"/>
        <w:jc w:val="both"/>
        <w:rPr>
          <w:rFonts w:ascii="Arial" w:hAnsi="Arial" w:cs="Arial"/>
          <w:lang w:val="ro-RO"/>
        </w:rPr>
      </w:pPr>
      <w:r w:rsidRPr="008A5B25">
        <w:rPr>
          <w:rFonts w:ascii="Arial" w:hAnsi="Arial" w:cs="Arial"/>
          <w:lang w:val="ro-RO"/>
        </w:rPr>
        <w:tab/>
      </w:r>
      <w:r w:rsidRPr="008A5B25">
        <w:rPr>
          <w:rFonts w:ascii="Arial" w:hAnsi="Arial" w:cs="Arial"/>
          <w:lang w:val="ro-RO"/>
        </w:rPr>
        <w:tab/>
      </w:r>
      <w:r w:rsidRPr="008A5B25">
        <w:rPr>
          <w:rFonts w:ascii="Arial" w:hAnsi="Arial" w:cs="Arial"/>
          <w:lang w:val="ro-RO"/>
        </w:rPr>
        <w:tab/>
      </w:r>
      <w:r w:rsidRPr="008A5B25">
        <w:rPr>
          <w:rFonts w:ascii="Arial" w:hAnsi="Arial" w:cs="Arial"/>
          <w:lang w:val="ro-RO"/>
        </w:rPr>
        <w:tab/>
      </w:r>
      <w:r w:rsidRPr="008A5B25">
        <w:rPr>
          <w:rFonts w:ascii="Arial" w:hAnsi="Arial" w:cs="Arial"/>
          <w:lang w:val="ro-RO"/>
        </w:rPr>
        <w:tab/>
      </w:r>
      <w:r w:rsidRPr="008A5B25">
        <w:rPr>
          <w:rFonts w:ascii="Arial" w:hAnsi="Arial" w:cs="Arial"/>
          <w:lang w:val="ro-RO"/>
        </w:rPr>
        <w:tab/>
      </w:r>
      <w:r w:rsidRPr="008A5B25">
        <w:rPr>
          <w:rFonts w:ascii="Arial" w:hAnsi="Arial" w:cs="Arial"/>
          <w:lang w:val="ro-RO"/>
        </w:rPr>
        <w:tab/>
        <w:t xml:space="preserve"> Matiș Alin-Nicolae – Arhitect Sef</w:t>
      </w:r>
    </w:p>
    <w:p w14:paraId="508F1C7E" w14:textId="3355D31C" w:rsidR="008A5B25" w:rsidRPr="008A5B25" w:rsidRDefault="008A5B25" w:rsidP="000D3E2D">
      <w:pPr>
        <w:autoSpaceDE w:val="0"/>
        <w:autoSpaceDN w:val="0"/>
        <w:adjustRightInd w:val="0"/>
        <w:jc w:val="both"/>
        <w:rPr>
          <w:rFonts w:ascii="Arial" w:hAnsi="Arial" w:cs="Arial"/>
        </w:rPr>
      </w:pPr>
      <w:r w:rsidRPr="008A5B25">
        <w:rPr>
          <w:rFonts w:ascii="Arial" w:hAnsi="Arial" w:cs="Arial"/>
        </w:rPr>
        <w:tab/>
      </w:r>
      <w:r w:rsidRPr="008A5B25">
        <w:rPr>
          <w:rFonts w:ascii="Arial" w:hAnsi="Arial" w:cs="Arial"/>
        </w:rPr>
        <w:tab/>
      </w:r>
      <w:r w:rsidRPr="008A5B25">
        <w:rPr>
          <w:rFonts w:ascii="Arial" w:hAnsi="Arial" w:cs="Arial"/>
        </w:rPr>
        <w:tab/>
      </w:r>
      <w:r w:rsidRPr="008A5B25">
        <w:rPr>
          <w:rFonts w:ascii="Arial" w:hAnsi="Arial" w:cs="Arial"/>
        </w:rPr>
        <w:tab/>
      </w:r>
      <w:r w:rsidRPr="008A5B25">
        <w:rPr>
          <w:rFonts w:ascii="Arial" w:hAnsi="Arial" w:cs="Arial"/>
        </w:rPr>
        <w:tab/>
      </w:r>
      <w:r w:rsidRPr="008A5B25">
        <w:rPr>
          <w:rFonts w:ascii="Arial" w:hAnsi="Arial" w:cs="Arial"/>
        </w:rPr>
        <w:tab/>
      </w:r>
      <w:r w:rsidRPr="008A5B25">
        <w:rPr>
          <w:rFonts w:ascii="Arial" w:hAnsi="Arial" w:cs="Arial"/>
        </w:rPr>
        <w:tab/>
      </w:r>
    </w:p>
    <w:p w14:paraId="1D44DBB4" w14:textId="77777777" w:rsidR="008A5B25" w:rsidRPr="008A5B25" w:rsidRDefault="008A5B25" w:rsidP="008A5B25">
      <w:pPr>
        <w:jc w:val="both"/>
        <w:rPr>
          <w:rFonts w:ascii="Arial" w:hAnsi="Arial" w:cs="Arial"/>
          <w:lang w:val="ro-RO"/>
        </w:rPr>
      </w:pPr>
      <w:r w:rsidRPr="008A5B25">
        <w:rPr>
          <w:rFonts w:ascii="Arial" w:hAnsi="Arial" w:cs="Arial"/>
          <w:lang w:val="ro-RO"/>
        </w:rPr>
        <w:tab/>
        <w:t>Subsemnatul declar că informaţiile furnizate sunt complete şi corecte în fiecare detaliu şi înţeleg că autoritatea contractantă are dreptul de a solicita, în scopul verificării şi confirmării declaraţiilor orice documente doveditoare de care dispunem.</w:t>
      </w:r>
    </w:p>
    <w:p w14:paraId="75AD3844" w14:textId="77777777" w:rsidR="008A5B25" w:rsidRPr="008A5B25" w:rsidRDefault="008A5B25" w:rsidP="008A5B25">
      <w:pPr>
        <w:jc w:val="both"/>
        <w:rPr>
          <w:rFonts w:ascii="Arial" w:hAnsi="Arial" w:cs="Arial"/>
          <w:lang w:val="ro-RO"/>
        </w:rPr>
      </w:pPr>
    </w:p>
    <w:p w14:paraId="11548B88" w14:textId="77777777" w:rsidR="008A5B25" w:rsidRDefault="008A5B25" w:rsidP="008A5B25">
      <w:pPr>
        <w:jc w:val="both"/>
        <w:rPr>
          <w:rFonts w:ascii="Arial" w:hAnsi="Arial" w:cs="Arial"/>
          <w:lang w:val="ro-RO"/>
        </w:rPr>
      </w:pPr>
    </w:p>
    <w:p w14:paraId="73799993" w14:textId="77777777" w:rsidR="008A5B25" w:rsidRDefault="008A5B25" w:rsidP="008A5B25">
      <w:pPr>
        <w:jc w:val="both"/>
        <w:rPr>
          <w:rFonts w:ascii="Arial" w:hAnsi="Arial" w:cs="Arial"/>
          <w:lang w:val="ro-RO"/>
        </w:rPr>
      </w:pPr>
    </w:p>
    <w:p w14:paraId="1B058CF2" w14:textId="77777777" w:rsidR="008A5B25" w:rsidRPr="008A5B25" w:rsidRDefault="008A5B25" w:rsidP="008A5B25">
      <w:pPr>
        <w:jc w:val="both"/>
        <w:rPr>
          <w:rFonts w:ascii="Arial" w:hAnsi="Arial" w:cs="Arial"/>
          <w:lang w:val="ro-RO"/>
        </w:rPr>
      </w:pPr>
    </w:p>
    <w:p w14:paraId="3EFCF329" w14:textId="77777777" w:rsidR="008A5B25" w:rsidRPr="008A5B25" w:rsidRDefault="008A5B25" w:rsidP="008A5B25">
      <w:pPr>
        <w:jc w:val="both"/>
        <w:rPr>
          <w:rFonts w:ascii="Arial" w:hAnsi="Arial" w:cs="Arial"/>
          <w:lang w:val="ro-RO"/>
        </w:rPr>
      </w:pPr>
    </w:p>
    <w:p w14:paraId="09093E2B" w14:textId="77777777" w:rsidR="008A5B25" w:rsidRPr="008A5B25" w:rsidRDefault="008A5B25" w:rsidP="008A5B25">
      <w:pPr>
        <w:widowControl w:val="0"/>
        <w:jc w:val="center"/>
        <w:rPr>
          <w:rFonts w:ascii="Arial" w:hAnsi="Arial" w:cs="Arial"/>
          <w:shd w:val="clear" w:color="auto" w:fill="FFFFFF"/>
          <w:lang w:val="ro-RO"/>
        </w:rPr>
      </w:pPr>
      <w:r w:rsidRPr="008A5B25">
        <w:rPr>
          <w:rFonts w:ascii="Arial" w:hAnsi="Arial" w:cs="Arial"/>
          <w:shd w:val="clear" w:color="auto" w:fill="FFFFFF"/>
          <w:lang w:val="ro-RO"/>
        </w:rPr>
        <w:t>Reprezentant legal Operator economic,</w:t>
      </w:r>
    </w:p>
    <w:p w14:paraId="42A2BC08" w14:textId="77777777" w:rsidR="008A5B25" w:rsidRPr="008A5B25" w:rsidRDefault="008A5B25" w:rsidP="008A5B25">
      <w:pPr>
        <w:widowControl w:val="0"/>
        <w:jc w:val="center"/>
        <w:rPr>
          <w:rFonts w:ascii="Arial" w:hAnsi="Arial" w:cs="Arial"/>
          <w:shd w:val="clear" w:color="auto" w:fill="FFFFFF"/>
          <w:lang w:val="ro-RO"/>
        </w:rPr>
      </w:pPr>
      <w:r w:rsidRPr="008A5B25">
        <w:rPr>
          <w:rFonts w:ascii="Arial" w:hAnsi="Arial" w:cs="Arial"/>
          <w:shd w:val="clear" w:color="auto" w:fill="FFFFFF"/>
          <w:lang w:val="ro-RO"/>
        </w:rPr>
        <w:t>________________</w:t>
      </w:r>
    </w:p>
    <w:p w14:paraId="78145286" w14:textId="77777777" w:rsidR="008A5B25" w:rsidRPr="008A5B25" w:rsidRDefault="008A5B25" w:rsidP="008A5B25">
      <w:pPr>
        <w:widowControl w:val="0"/>
        <w:jc w:val="center"/>
        <w:rPr>
          <w:rFonts w:ascii="Arial" w:hAnsi="Arial" w:cs="Arial"/>
          <w:shd w:val="clear" w:color="auto" w:fill="FFFFFF"/>
          <w:lang w:val="ro-RO"/>
        </w:rPr>
      </w:pPr>
      <w:r w:rsidRPr="008A5B25">
        <w:rPr>
          <w:rFonts w:ascii="Arial" w:hAnsi="Arial" w:cs="Arial"/>
          <w:shd w:val="clear" w:color="auto" w:fill="FFFFFF"/>
          <w:lang w:val="ro-RO"/>
        </w:rPr>
        <w:t>(semnătură autorizată)</w:t>
      </w:r>
    </w:p>
    <w:p w14:paraId="3EAED3CB" w14:textId="77777777" w:rsidR="008A5B25" w:rsidRPr="008A5B25" w:rsidRDefault="008A5B25" w:rsidP="008A5B25">
      <w:pPr>
        <w:jc w:val="center"/>
        <w:rPr>
          <w:rFonts w:ascii="Arial" w:hAnsi="Arial" w:cs="Arial"/>
          <w:b/>
          <w:lang w:val="ro-RO"/>
        </w:rPr>
      </w:pPr>
    </w:p>
    <w:p w14:paraId="53FFE8FD" w14:textId="77777777" w:rsidR="008A5B25" w:rsidRPr="008A5B25" w:rsidRDefault="008A5B25" w:rsidP="008A5B25">
      <w:pPr>
        <w:pStyle w:val="Listparagraf"/>
        <w:autoSpaceDE w:val="0"/>
        <w:autoSpaceDN w:val="0"/>
        <w:adjustRightInd w:val="0"/>
        <w:spacing w:after="0" w:line="240" w:lineRule="auto"/>
        <w:ind w:left="0"/>
        <w:jc w:val="center"/>
        <w:rPr>
          <w:rFonts w:ascii="Arial" w:hAnsi="Arial" w:cs="Arial"/>
          <w:sz w:val="24"/>
          <w:szCs w:val="24"/>
        </w:rPr>
      </w:pPr>
      <w:r w:rsidRPr="008A5B25">
        <w:rPr>
          <w:rFonts w:ascii="Arial" w:hAnsi="Arial" w:cs="Arial"/>
          <w:sz w:val="24"/>
          <w:szCs w:val="24"/>
        </w:rPr>
        <w:br w:type="page"/>
      </w:r>
    </w:p>
    <w:p w14:paraId="1B9A0E60" w14:textId="77777777" w:rsidR="00BE7F7A" w:rsidRDefault="00BE7F7A" w:rsidP="00883273">
      <w:pPr>
        <w:ind w:left="270"/>
        <w:contextualSpacing/>
        <w:rPr>
          <w:rFonts w:ascii="Arial" w:hAnsi="Arial" w:cs="Arial"/>
          <w:b/>
          <w:noProof/>
          <w:kern w:val="1"/>
          <w:sz w:val="20"/>
          <w:szCs w:val="20"/>
          <w:lang w:val="ro-RO" w:eastAsia="ar-SA"/>
        </w:rPr>
      </w:pPr>
    </w:p>
    <w:p w14:paraId="002631E6" w14:textId="77777777" w:rsidR="00BE7F7A" w:rsidRDefault="00BE7F7A" w:rsidP="00883273">
      <w:pPr>
        <w:ind w:left="270"/>
        <w:contextualSpacing/>
        <w:rPr>
          <w:rFonts w:ascii="Arial" w:hAnsi="Arial" w:cs="Arial"/>
          <w:b/>
          <w:noProof/>
          <w:kern w:val="1"/>
          <w:sz w:val="20"/>
          <w:szCs w:val="20"/>
          <w:lang w:val="ro-RO" w:eastAsia="ar-SA"/>
        </w:rPr>
      </w:pPr>
    </w:p>
    <w:p w14:paraId="545500CC" w14:textId="77777777" w:rsidR="00083935" w:rsidRDefault="00083935" w:rsidP="00883273">
      <w:pPr>
        <w:ind w:left="270"/>
        <w:contextualSpacing/>
        <w:rPr>
          <w:rFonts w:ascii="Arial" w:hAnsi="Arial" w:cs="Arial"/>
          <w:b/>
          <w:noProof/>
          <w:kern w:val="1"/>
          <w:sz w:val="20"/>
          <w:szCs w:val="20"/>
          <w:lang w:val="ro-RO" w:eastAsia="ar-SA"/>
        </w:rPr>
      </w:pPr>
    </w:p>
    <w:p w14:paraId="5C0C6D72" w14:textId="77777777" w:rsidR="005E148B" w:rsidRPr="008B6039" w:rsidRDefault="005E148B" w:rsidP="008B6039">
      <w:pPr>
        <w:ind w:left="270"/>
        <w:contextualSpacing/>
        <w:jc w:val="right"/>
        <w:rPr>
          <w:rFonts w:ascii="Arial" w:hAnsi="Arial" w:cs="Arial"/>
          <w:b/>
          <w:noProof/>
          <w:kern w:val="1"/>
          <w:lang w:val="ro-RO" w:eastAsia="ar-SA"/>
        </w:rPr>
      </w:pPr>
      <w:r w:rsidRPr="008B6039">
        <w:rPr>
          <w:rFonts w:ascii="Arial" w:hAnsi="Arial" w:cs="Arial"/>
          <w:b/>
          <w:noProof/>
          <w:kern w:val="1"/>
          <w:lang w:val="ro-RO" w:eastAsia="ar-SA"/>
        </w:rPr>
        <w:t>F</w:t>
      </w:r>
      <w:r w:rsidR="008B6039" w:rsidRPr="008B6039">
        <w:rPr>
          <w:rFonts w:ascii="Arial" w:hAnsi="Arial" w:cs="Arial"/>
          <w:b/>
          <w:noProof/>
          <w:kern w:val="1"/>
          <w:lang w:val="ro-RO" w:eastAsia="ar-SA"/>
        </w:rPr>
        <w:t>ORMULAR</w:t>
      </w:r>
      <w:r w:rsidR="00863F78" w:rsidRPr="008B6039">
        <w:rPr>
          <w:rFonts w:ascii="Arial" w:hAnsi="Arial" w:cs="Arial"/>
          <w:b/>
          <w:noProof/>
          <w:kern w:val="1"/>
          <w:lang w:val="ro-RO" w:eastAsia="ar-SA"/>
        </w:rPr>
        <w:t xml:space="preserve"> </w:t>
      </w:r>
      <w:r w:rsidR="008B6039" w:rsidRPr="008B6039">
        <w:rPr>
          <w:rFonts w:ascii="Arial" w:hAnsi="Arial" w:cs="Arial"/>
          <w:b/>
          <w:noProof/>
          <w:kern w:val="1"/>
          <w:lang w:val="ro-RO" w:eastAsia="ar-SA"/>
        </w:rPr>
        <w:t>6</w:t>
      </w:r>
    </w:p>
    <w:p w14:paraId="63CFA6BF" w14:textId="77777777" w:rsidR="008B6039" w:rsidRDefault="008B6039" w:rsidP="008B6039">
      <w:pPr>
        <w:ind w:left="270"/>
        <w:contextualSpacing/>
        <w:rPr>
          <w:rFonts w:ascii="Arial" w:hAnsi="Arial" w:cs="Arial"/>
          <w:i/>
          <w:iCs/>
          <w:sz w:val="20"/>
          <w:szCs w:val="20"/>
          <w:lang w:val="it-IT"/>
        </w:rPr>
      </w:pPr>
    </w:p>
    <w:p w14:paraId="303CE2A7" w14:textId="77777777" w:rsidR="00D85E6D" w:rsidRPr="00D85E6D" w:rsidRDefault="00D85E6D" w:rsidP="00883273">
      <w:pPr>
        <w:ind w:left="270"/>
        <w:jc w:val="both"/>
        <w:rPr>
          <w:rFonts w:ascii="Arial" w:hAnsi="Arial" w:cs="Arial"/>
          <w:b/>
        </w:rPr>
      </w:pPr>
    </w:p>
    <w:p w14:paraId="2ACFDE69" w14:textId="77777777" w:rsidR="00D85E6D" w:rsidRDefault="00D85E6D" w:rsidP="00883273">
      <w:pPr>
        <w:ind w:left="270"/>
        <w:jc w:val="both"/>
        <w:rPr>
          <w:rFonts w:ascii="Arial" w:hAnsi="Arial" w:cs="Arial"/>
          <w:b/>
        </w:rPr>
      </w:pPr>
    </w:p>
    <w:p w14:paraId="03942F66" w14:textId="77777777" w:rsidR="00083935" w:rsidRPr="00D85E6D" w:rsidRDefault="00083935" w:rsidP="00883273">
      <w:pPr>
        <w:jc w:val="both"/>
        <w:rPr>
          <w:rFonts w:ascii="Arial" w:hAnsi="Arial" w:cs="Arial"/>
          <w:b/>
        </w:rPr>
      </w:pPr>
    </w:p>
    <w:p w14:paraId="66EB19F2" w14:textId="77777777" w:rsidR="00D85E6D" w:rsidRPr="00D85E6D" w:rsidRDefault="00D85E6D" w:rsidP="00883273">
      <w:pPr>
        <w:ind w:left="270"/>
        <w:jc w:val="both"/>
        <w:rPr>
          <w:rFonts w:ascii="Arial" w:hAnsi="Arial" w:cs="Arial"/>
          <w:b/>
        </w:rPr>
      </w:pPr>
    </w:p>
    <w:p w14:paraId="644F341A" w14:textId="77777777" w:rsidR="00D85E6D" w:rsidRPr="00D85E6D" w:rsidRDefault="00D85E6D" w:rsidP="00883273">
      <w:pPr>
        <w:ind w:left="270"/>
        <w:jc w:val="center"/>
        <w:rPr>
          <w:rFonts w:ascii="Arial" w:hAnsi="Arial" w:cs="Arial"/>
          <w:b/>
        </w:rPr>
      </w:pPr>
      <w:r w:rsidRPr="00D85E6D">
        <w:rPr>
          <w:rFonts w:ascii="Arial" w:hAnsi="Arial" w:cs="Arial"/>
          <w:b/>
        </w:rPr>
        <w:t>DECLARATIE GARANTIE TEHNICA</w:t>
      </w:r>
    </w:p>
    <w:p w14:paraId="4D8EA575" w14:textId="77777777" w:rsidR="00D85E6D" w:rsidRDefault="00D85E6D" w:rsidP="00883273">
      <w:pPr>
        <w:ind w:left="270"/>
        <w:jc w:val="center"/>
        <w:rPr>
          <w:rFonts w:ascii="Arial" w:hAnsi="Arial" w:cs="Arial"/>
          <w:b/>
        </w:rPr>
      </w:pPr>
    </w:p>
    <w:p w14:paraId="746E5570" w14:textId="77777777" w:rsidR="00083935" w:rsidRPr="00D85E6D" w:rsidRDefault="00083935" w:rsidP="00883273">
      <w:pPr>
        <w:ind w:left="270"/>
        <w:jc w:val="center"/>
        <w:rPr>
          <w:rFonts w:ascii="Arial" w:hAnsi="Arial" w:cs="Arial"/>
          <w:b/>
        </w:rPr>
      </w:pPr>
    </w:p>
    <w:p w14:paraId="47D0A505" w14:textId="77777777" w:rsidR="00D85E6D" w:rsidRPr="00D85E6D" w:rsidRDefault="00D85E6D" w:rsidP="00883273">
      <w:pPr>
        <w:ind w:left="270"/>
        <w:jc w:val="center"/>
        <w:rPr>
          <w:rFonts w:ascii="Arial" w:hAnsi="Arial" w:cs="Arial"/>
          <w:b/>
        </w:rPr>
      </w:pPr>
    </w:p>
    <w:p w14:paraId="2A578A0F" w14:textId="77777777" w:rsidR="00D85E6D" w:rsidRPr="00D85E6D" w:rsidRDefault="00D85E6D" w:rsidP="00883273">
      <w:pPr>
        <w:ind w:left="270"/>
        <w:jc w:val="center"/>
        <w:rPr>
          <w:rFonts w:ascii="Arial" w:hAnsi="Arial" w:cs="Arial"/>
          <w:b/>
        </w:rPr>
      </w:pPr>
    </w:p>
    <w:p w14:paraId="7B5821BC" w14:textId="77777777" w:rsidR="00D85E6D" w:rsidRPr="00D85E6D" w:rsidRDefault="00D85E6D" w:rsidP="00401562">
      <w:pPr>
        <w:ind w:left="270" w:firstLine="450"/>
        <w:jc w:val="both"/>
        <w:rPr>
          <w:rFonts w:ascii="Arial" w:hAnsi="Arial" w:cs="Arial"/>
          <w:b/>
          <w:lang w:val="ro-RO"/>
        </w:rPr>
      </w:pPr>
      <w:r w:rsidRPr="00D85E6D">
        <w:rPr>
          <w:rFonts w:ascii="Arial" w:hAnsi="Arial" w:cs="Arial"/>
          <w:lang w:val="it-IT"/>
        </w:rPr>
        <w:t xml:space="preserve">Subsemnatul,.............................................................(numele, prenumele, act identificare), reprezentant legal al  SC ................................................................................. (denumirea operatorului economic si datele de identificare : adresa, nr tel/fax , cui, J.. etc), in calitate de </w:t>
      </w:r>
      <w:r w:rsidRPr="00D85E6D">
        <w:rPr>
          <w:rFonts w:ascii="Arial" w:hAnsi="Arial" w:cs="Arial"/>
          <w:b/>
          <w:lang w:val="it-IT"/>
        </w:rPr>
        <w:t xml:space="preserve">ofertant </w:t>
      </w:r>
      <w:r w:rsidRPr="00D85E6D">
        <w:rPr>
          <w:rFonts w:ascii="Arial" w:hAnsi="Arial" w:cs="Arial"/>
          <w:lang w:val="it-IT"/>
        </w:rPr>
        <w:t xml:space="preserve">declar pe propria raspundere, sub sanctiunile aplicate faptei de fals in acte publice, ca la </w:t>
      </w:r>
      <w:r w:rsidR="00401562">
        <w:rPr>
          <w:rFonts w:ascii="Arial" w:hAnsi="Arial" w:cs="Arial"/>
          <w:lang w:val="it-IT"/>
        </w:rPr>
        <w:t>achiziția</w:t>
      </w:r>
      <w:r w:rsidR="00AB0138">
        <w:rPr>
          <w:rFonts w:ascii="Arial" w:hAnsi="Arial" w:cs="Arial"/>
          <w:lang w:val="it-IT"/>
        </w:rPr>
        <w:t xml:space="preserve"> organizata de </w:t>
      </w:r>
      <w:proofErr w:type="spellStart"/>
      <w:r w:rsidR="00D97349">
        <w:rPr>
          <w:rFonts w:ascii="Arial" w:hAnsi="Arial" w:cs="Arial"/>
        </w:rPr>
        <w:t>Orașul</w:t>
      </w:r>
      <w:proofErr w:type="spellEnd"/>
      <w:r w:rsidR="00D97349">
        <w:rPr>
          <w:rFonts w:ascii="Arial" w:hAnsi="Arial" w:cs="Arial"/>
        </w:rPr>
        <w:t xml:space="preserve"> </w:t>
      </w:r>
      <w:proofErr w:type="spellStart"/>
      <w:r w:rsidR="00D97349">
        <w:rPr>
          <w:rFonts w:ascii="Arial" w:hAnsi="Arial" w:cs="Arial"/>
        </w:rPr>
        <w:t>Simeria</w:t>
      </w:r>
      <w:proofErr w:type="spellEnd"/>
      <w:r w:rsidR="00D97349" w:rsidRPr="00D85E6D">
        <w:rPr>
          <w:rFonts w:ascii="Arial" w:hAnsi="Arial" w:cs="Arial"/>
          <w:lang w:val="it-IT"/>
        </w:rPr>
        <w:t xml:space="preserve"> </w:t>
      </w:r>
      <w:r w:rsidRPr="00D85E6D">
        <w:rPr>
          <w:rFonts w:ascii="Arial" w:hAnsi="Arial" w:cs="Arial"/>
          <w:lang w:val="it-IT"/>
        </w:rPr>
        <w:t xml:space="preserve">pentru atribuirea contractului de </w:t>
      </w:r>
      <w:r w:rsidR="00B24BBA">
        <w:rPr>
          <w:rFonts w:ascii="Arial" w:hAnsi="Arial" w:cs="Arial"/>
          <w:lang w:val="it-IT"/>
        </w:rPr>
        <w:t>lucrări................................................................</w:t>
      </w:r>
      <w:r w:rsidR="008852D4">
        <w:rPr>
          <w:rFonts w:ascii="Arial" w:hAnsi="Arial" w:cs="Arial"/>
          <w:lang w:val="ro-RO"/>
        </w:rPr>
        <w:t xml:space="preserve">, </w:t>
      </w:r>
    </w:p>
    <w:p w14:paraId="7F1323A7" w14:textId="77777777" w:rsidR="00955B45" w:rsidRDefault="00955B45" w:rsidP="00883273">
      <w:pPr>
        <w:ind w:left="270"/>
        <w:jc w:val="both"/>
        <w:rPr>
          <w:rFonts w:ascii="Arial" w:hAnsi="Arial" w:cs="Arial"/>
          <w:b/>
          <w:bCs/>
          <w:lang w:val="ro-RO"/>
        </w:rPr>
      </w:pPr>
    </w:p>
    <w:p w14:paraId="1C4BAF56" w14:textId="77777777" w:rsidR="00D85E6D" w:rsidRPr="00D85E6D" w:rsidRDefault="00D85E6D" w:rsidP="00883273">
      <w:pPr>
        <w:ind w:left="270"/>
        <w:jc w:val="both"/>
        <w:rPr>
          <w:rFonts w:ascii="Arial" w:hAnsi="Arial" w:cs="Arial"/>
          <w:b/>
        </w:rPr>
      </w:pPr>
      <w:r w:rsidRPr="00D85E6D">
        <w:rPr>
          <w:rFonts w:ascii="Arial" w:hAnsi="Arial" w:cs="Arial"/>
          <w:b/>
          <w:bCs/>
          <w:lang w:val="ro-RO"/>
        </w:rPr>
        <w:t xml:space="preserve">termenul de </w:t>
      </w:r>
      <w:proofErr w:type="spellStart"/>
      <w:r w:rsidRPr="00D85E6D">
        <w:rPr>
          <w:rFonts w:ascii="Arial" w:hAnsi="Arial" w:cs="Arial"/>
          <w:b/>
          <w:bCs/>
          <w:lang w:val="ro-RO"/>
        </w:rPr>
        <w:t>garantie</w:t>
      </w:r>
      <w:proofErr w:type="spellEnd"/>
      <w:r w:rsidRPr="00D85E6D">
        <w:rPr>
          <w:rFonts w:ascii="Arial" w:hAnsi="Arial" w:cs="Arial"/>
          <w:b/>
          <w:bCs/>
          <w:lang w:val="ro-RO"/>
        </w:rPr>
        <w:t xml:space="preserve"> tehnica pe care </w:t>
      </w:r>
      <w:proofErr w:type="spellStart"/>
      <w:r w:rsidRPr="00D85E6D">
        <w:rPr>
          <w:rFonts w:ascii="Arial" w:hAnsi="Arial" w:cs="Arial"/>
          <w:b/>
          <w:bCs/>
          <w:lang w:val="ro-RO"/>
        </w:rPr>
        <w:t>il</w:t>
      </w:r>
      <w:proofErr w:type="spellEnd"/>
      <w:r w:rsidRPr="00D85E6D">
        <w:rPr>
          <w:rFonts w:ascii="Arial" w:hAnsi="Arial" w:cs="Arial"/>
          <w:b/>
          <w:bCs/>
          <w:lang w:val="ro-RO"/>
        </w:rPr>
        <w:t xml:space="preserve"> asiguram si garantam pentru </w:t>
      </w:r>
      <w:r w:rsidR="008852D4">
        <w:rPr>
          <w:rFonts w:ascii="Arial" w:hAnsi="Arial" w:cs="Arial"/>
          <w:b/>
          <w:bCs/>
          <w:lang w:val="ro-RO"/>
        </w:rPr>
        <w:t xml:space="preserve">prestarea serviciului </w:t>
      </w:r>
      <w:proofErr w:type="spellStart"/>
      <w:r w:rsidRPr="00D85E6D">
        <w:rPr>
          <w:rFonts w:ascii="Arial" w:hAnsi="Arial" w:cs="Arial"/>
          <w:b/>
        </w:rPr>
        <w:t>este</w:t>
      </w:r>
      <w:proofErr w:type="spellEnd"/>
      <w:r w:rsidRPr="00D85E6D">
        <w:rPr>
          <w:rFonts w:ascii="Arial" w:hAnsi="Arial" w:cs="Arial"/>
          <w:b/>
        </w:rPr>
        <w:t xml:space="preserve"> de</w:t>
      </w:r>
      <w:r w:rsidR="00401562">
        <w:rPr>
          <w:rFonts w:ascii="Arial" w:hAnsi="Arial" w:cs="Arial"/>
          <w:b/>
        </w:rPr>
        <w:t xml:space="preserve"> </w:t>
      </w:r>
      <w:r w:rsidRPr="00D85E6D">
        <w:rPr>
          <w:rFonts w:ascii="Arial" w:hAnsi="Arial" w:cs="Arial"/>
          <w:b/>
        </w:rPr>
        <w:t>…………….</w:t>
      </w:r>
      <w:proofErr w:type="spellStart"/>
      <w:r w:rsidRPr="00D85E6D">
        <w:rPr>
          <w:rFonts w:ascii="Arial" w:hAnsi="Arial" w:cs="Arial"/>
          <w:b/>
        </w:rPr>
        <w:t>luni</w:t>
      </w:r>
      <w:proofErr w:type="spellEnd"/>
      <w:r w:rsidRPr="00D85E6D">
        <w:rPr>
          <w:rFonts w:ascii="Arial" w:hAnsi="Arial" w:cs="Arial"/>
          <w:b/>
        </w:rPr>
        <w:t>.</w:t>
      </w:r>
    </w:p>
    <w:p w14:paraId="1E923EDA" w14:textId="77777777" w:rsidR="00D85E6D" w:rsidRPr="00D85E6D" w:rsidRDefault="00D85E6D" w:rsidP="00883273">
      <w:pPr>
        <w:ind w:left="270"/>
        <w:jc w:val="both"/>
        <w:rPr>
          <w:rFonts w:ascii="Arial" w:hAnsi="Arial" w:cs="Arial"/>
        </w:rPr>
      </w:pPr>
    </w:p>
    <w:p w14:paraId="6B81E50B" w14:textId="77777777" w:rsidR="00D85E6D" w:rsidRPr="00D85E6D" w:rsidRDefault="00D85E6D" w:rsidP="00883273">
      <w:pPr>
        <w:ind w:left="270" w:firstLine="720"/>
        <w:jc w:val="both"/>
        <w:rPr>
          <w:rFonts w:ascii="Arial" w:hAnsi="Arial" w:cs="Arial"/>
        </w:rPr>
      </w:pPr>
    </w:p>
    <w:p w14:paraId="713CCB82" w14:textId="77777777" w:rsidR="00D85E6D" w:rsidRPr="00D85E6D" w:rsidRDefault="006F22F7" w:rsidP="006F22F7">
      <w:pPr>
        <w:ind w:left="270"/>
        <w:jc w:val="both"/>
        <w:rPr>
          <w:rFonts w:ascii="Arial" w:hAnsi="Arial" w:cs="Arial"/>
          <w:lang w:val="ro-RO"/>
        </w:rPr>
      </w:pPr>
      <w:r>
        <w:rPr>
          <w:rFonts w:ascii="Arial" w:hAnsi="Arial" w:cs="Arial"/>
          <w:lang w:val="ro-RO"/>
        </w:rPr>
        <w:t xml:space="preserve">      </w:t>
      </w:r>
      <w:r w:rsidR="00D85E6D" w:rsidRPr="00D85E6D">
        <w:rPr>
          <w:rFonts w:ascii="Arial" w:hAnsi="Arial" w:cs="Arial"/>
          <w:lang w:val="ro-RO"/>
        </w:rPr>
        <w:t xml:space="preserve">Totodată, declar ca am luat la cunoştinţa de prevederile art. 326 «Falsul în </w:t>
      </w:r>
      <w:proofErr w:type="spellStart"/>
      <w:r w:rsidR="00D85E6D" w:rsidRPr="00D85E6D">
        <w:rPr>
          <w:rFonts w:ascii="Arial" w:hAnsi="Arial" w:cs="Arial"/>
          <w:lang w:val="ro-RO"/>
        </w:rPr>
        <w:t>Declaraţii</w:t>
      </w:r>
      <w:proofErr w:type="spellEnd"/>
      <w:r w:rsidR="00D85E6D" w:rsidRPr="00D85E6D">
        <w:rPr>
          <w:rFonts w:ascii="Arial" w:hAnsi="Arial" w:cs="Arial"/>
          <w:lang w:val="ro-RO"/>
        </w:rPr>
        <w:t xml:space="preserve">» din Codul Penal referitor la « </w:t>
      </w:r>
      <w:proofErr w:type="spellStart"/>
      <w:r w:rsidRPr="006F22F7">
        <w:rPr>
          <w:rFonts w:ascii="Arial" w:hAnsi="Arial" w:cs="Arial"/>
        </w:rPr>
        <w:t>Declararea</w:t>
      </w:r>
      <w:proofErr w:type="spellEnd"/>
      <w:r w:rsidRPr="006F22F7">
        <w:rPr>
          <w:rFonts w:ascii="Arial" w:hAnsi="Arial" w:cs="Arial"/>
        </w:rPr>
        <w:t xml:space="preserve"> </w:t>
      </w:r>
      <w:proofErr w:type="spellStart"/>
      <w:r w:rsidRPr="006F22F7">
        <w:rPr>
          <w:rFonts w:ascii="Arial" w:hAnsi="Arial" w:cs="Arial"/>
        </w:rPr>
        <w:t>necorespunzătoare</w:t>
      </w:r>
      <w:proofErr w:type="spellEnd"/>
      <w:r w:rsidRPr="006F22F7">
        <w:rPr>
          <w:rFonts w:ascii="Arial" w:hAnsi="Arial" w:cs="Arial"/>
        </w:rPr>
        <w:t xml:space="preserve"> a </w:t>
      </w:r>
      <w:proofErr w:type="spellStart"/>
      <w:r w:rsidRPr="006F22F7">
        <w:rPr>
          <w:rFonts w:ascii="Arial" w:hAnsi="Arial" w:cs="Arial"/>
        </w:rPr>
        <w:t>adevărului</w:t>
      </w:r>
      <w:proofErr w:type="spellEnd"/>
      <w:r w:rsidRPr="006F22F7">
        <w:rPr>
          <w:rFonts w:ascii="Arial" w:hAnsi="Arial" w:cs="Arial"/>
        </w:rPr>
        <w:t xml:space="preserve">, </w:t>
      </w:r>
      <w:proofErr w:type="spellStart"/>
      <w:r w:rsidRPr="006F22F7">
        <w:rPr>
          <w:rFonts w:ascii="Arial" w:hAnsi="Arial" w:cs="Arial"/>
        </w:rPr>
        <w:t>făcută</w:t>
      </w:r>
      <w:proofErr w:type="spellEnd"/>
      <w:r w:rsidRPr="006F22F7">
        <w:rPr>
          <w:rFonts w:ascii="Arial" w:hAnsi="Arial" w:cs="Arial"/>
        </w:rPr>
        <w:t xml:space="preserve"> </w:t>
      </w:r>
      <w:proofErr w:type="spellStart"/>
      <w:r w:rsidRPr="006F22F7">
        <w:rPr>
          <w:rFonts w:ascii="Arial" w:hAnsi="Arial" w:cs="Arial"/>
        </w:rPr>
        <w:t>unei</w:t>
      </w:r>
      <w:proofErr w:type="spellEnd"/>
      <w:r w:rsidRPr="006F22F7">
        <w:rPr>
          <w:rFonts w:ascii="Arial" w:hAnsi="Arial" w:cs="Arial"/>
        </w:rPr>
        <w:t xml:space="preserve"> </w:t>
      </w:r>
      <w:proofErr w:type="spellStart"/>
      <w:r w:rsidRPr="006F22F7">
        <w:rPr>
          <w:rFonts w:ascii="Arial" w:hAnsi="Arial" w:cs="Arial"/>
        </w:rPr>
        <w:t>persoane</w:t>
      </w:r>
      <w:proofErr w:type="spellEnd"/>
      <w:r w:rsidRPr="006F22F7">
        <w:rPr>
          <w:rFonts w:ascii="Arial" w:hAnsi="Arial" w:cs="Arial"/>
        </w:rPr>
        <w:t xml:space="preserve"> </w:t>
      </w:r>
      <w:proofErr w:type="spellStart"/>
      <w:r w:rsidRPr="006F22F7">
        <w:rPr>
          <w:rFonts w:ascii="Arial" w:hAnsi="Arial" w:cs="Arial"/>
        </w:rPr>
        <w:t>dintre</w:t>
      </w:r>
      <w:proofErr w:type="spellEnd"/>
      <w:r w:rsidRPr="006F22F7">
        <w:rPr>
          <w:rFonts w:ascii="Arial" w:hAnsi="Arial" w:cs="Arial"/>
        </w:rPr>
        <w:t xml:space="preserve"> </w:t>
      </w:r>
      <w:proofErr w:type="spellStart"/>
      <w:r w:rsidRPr="006F22F7">
        <w:rPr>
          <w:rFonts w:ascii="Arial" w:hAnsi="Arial" w:cs="Arial"/>
        </w:rPr>
        <w:t>cele</w:t>
      </w:r>
      <w:proofErr w:type="spellEnd"/>
      <w:r w:rsidRPr="006F22F7">
        <w:rPr>
          <w:rFonts w:ascii="Arial" w:hAnsi="Arial" w:cs="Arial"/>
        </w:rPr>
        <w:t xml:space="preserve"> </w:t>
      </w:r>
      <w:proofErr w:type="spellStart"/>
      <w:r w:rsidRPr="006F22F7">
        <w:rPr>
          <w:rFonts w:ascii="Arial" w:hAnsi="Arial" w:cs="Arial"/>
        </w:rPr>
        <w:t>prevăzute</w:t>
      </w:r>
      <w:proofErr w:type="spellEnd"/>
      <w:r w:rsidRPr="006F22F7">
        <w:rPr>
          <w:rFonts w:ascii="Arial" w:hAnsi="Arial" w:cs="Arial"/>
        </w:rPr>
        <w:t xml:space="preserve"> </w:t>
      </w:r>
      <w:proofErr w:type="spellStart"/>
      <w:r w:rsidRPr="006F22F7">
        <w:rPr>
          <w:rFonts w:ascii="Arial" w:hAnsi="Arial" w:cs="Arial"/>
        </w:rPr>
        <w:t>în</w:t>
      </w:r>
      <w:proofErr w:type="spellEnd"/>
      <w:r w:rsidRPr="006F22F7">
        <w:rPr>
          <w:rFonts w:ascii="Arial" w:hAnsi="Arial" w:cs="Arial"/>
        </w:rPr>
        <w:t xml:space="preserve"> art. 175 </w:t>
      </w:r>
      <w:proofErr w:type="spellStart"/>
      <w:r w:rsidRPr="006F22F7">
        <w:rPr>
          <w:rFonts w:ascii="Arial" w:hAnsi="Arial" w:cs="Arial"/>
        </w:rPr>
        <w:t>sau</w:t>
      </w:r>
      <w:proofErr w:type="spellEnd"/>
      <w:r w:rsidRPr="006F22F7">
        <w:rPr>
          <w:rFonts w:ascii="Arial" w:hAnsi="Arial" w:cs="Arial"/>
        </w:rPr>
        <w:t xml:space="preserve"> </w:t>
      </w:r>
      <w:proofErr w:type="spellStart"/>
      <w:r w:rsidRPr="006F22F7">
        <w:rPr>
          <w:rFonts w:ascii="Arial" w:hAnsi="Arial" w:cs="Arial"/>
        </w:rPr>
        <w:t>unei</w:t>
      </w:r>
      <w:proofErr w:type="spellEnd"/>
      <w:r w:rsidRPr="006F22F7">
        <w:rPr>
          <w:rFonts w:ascii="Arial" w:hAnsi="Arial" w:cs="Arial"/>
        </w:rPr>
        <w:t xml:space="preserve"> </w:t>
      </w:r>
      <w:proofErr w:type="spellStart"/>
      <w:r w:rsidRPr="006F22F7">
        <w:rPr>
          <w:rFonts w:ascii="Arial" w:hAnsi="Arial" w:cs="Arial"/>
        </w:rPr>
        <w:t>unităţi</w:t>
      </w:r>
      <w:proofErr w:type="spellEnd"/>
      <w:r w:rsidRPr="006F22F7">
        <w:rPr>
          <w:rFonts w:ascii="Arial" w:hAnsi="Arial" w:cs="Arial"/>
        </w:rPr>
        <w:t xml:space="preserve"> </w:t>
      </w:r>
      <w:proofErr w:type="spellStart"/>
      <w:r w:rsidRPr="006F22F7">
        <w:rPr>
          <w:rFonts w:ascii="Arial" w:hAnsi="Arial" w:cs="Arial"/>
        </w:rPr>
        <w:t>în</w:t>
      </w:r>
      <w:proofErr w:type="spellEnd"/>
      <w:r w:rsidRPr="006F22F7">
        <w:rPr>
          <w:rFonts w:ascii="Arial" w:hAnsi="Arial" w:cs="Arial"/>
        </w:rPr>
        <w:t xml:space="preserve"> care </w:t>
      </w:r>
      <w:proofErr w:type="spellStart"/>
      <w:r w:rsidRPr="006F22F7">
        <w:rPr>
          <w:rFonts w:ascii="Arial" w:hAnsi="Arial" w:cs="Arial"/>
        </w:rPr>
        <w:t>aceasta</w:t>
      </w:r>
      <w:proofErr w:type="spellEnd"/>
      <w:r w:rsidRPr="006F22F7">
        <w:rPr>
          <w:rFonts w:ascii="Arial" w:hAnsi="Arial" w:cs="Arial"/>
        </w:rPr>
        <w:t xml:space="preserve"> </w:t>
      </w:r>
      <w:proofErr w:type="spellStart"/>
      <w:r w:rsidRPr="006F22F7">
        <w:rPr>
          <w:rFonts w:ascii="Arial" w:hAnsi="Arial" w:cs="Arial"/>
        </w:rPr>
        <w:t>îşi</w:t>
      </w:r>
      <w:proofErr w:type="spellEnd"/>
      <w:r w:rsidRPr="006F22F7">
        <w:rPr>
          <w:rFonts w:ascii="Arial" w:hAnsi="Arial" w:cs="Arial"/>
        </w:rPr>
        <w:t xml:space="preserve"> </w:t>
      </w:r>
      <w:proofErr w:type="spellStart"/>
      <w:r w:rsidRPr="006F22F7">
        <w:rPr>
          <w:rFonts w:ascii="Arial" w:hAnsi="Arial" w:cs="Arial"/>
        </w:rPr>
        <w:t>desfăşoară</w:t>
      </w:r>
      <w:proofErr w:type="spellEnd"/>
      <w:r w:rsidRPr="006F22F7">
        <w:rPr>
          <w:rFonts w:ascii="Arial" w:hAnsi="Arial" w:cs="Arial"/>
        </w:rPr>
        <w:t xml:space="preserve"> </w:t>
      </w:r>
      <w:proofErr w:type="spellStart"/>
      <w:r w:rsidRPr="006F22F7">
        <w:rPr>
          <w:rFonts w:ascii="Arial" w:hAnsi="Arial" w:cs="Arial"/>
        </w:rPr>
        <w:t>activitatea</w:t>
      </w:r>
      <w:proofErr w:type="spellEnd"/>
      <w:r w:rsidRPr="006F22F7">
        <w:rPr>
          <w:rFonts w:ascii="Arial" w:hAnsi="Arial" w:cs="Arial"/>
        </w:rPr>
        <w:t xml:space="preserve"> </w:t>
      </w:r>
      <w:proofErr w:type="spellStart"/>
      <w:r w:rsidRPr="006F22F7">
        <w:rPr>
          <w:rFonts w:ascii="Arial" w:hAnsi="Arial" w:cs="Arial"/>
        </w:rPr>
        <w:t>în</w:t>
      </w:r>
      <w:proofErr w:type="spellEnd"/>
      <w:r w:rsidRPr="006F22F7">
        <w:rPr>
          <w:rFonts w:ascii="Arial" w:hAnsi="Arial" w:cs="Arial"/>
        </w:rPr>
        <w:t xml:space="preserve"> </w:t>
      </w:r>
      <w:proofErr w:type="spellStart"/>
      <w:r w:rsidRPr="006F22F7">
        <w:rPr>
          <w:rFonts w:ascii="Arial" w:hAnsi="Arial" w:cs="Arial"/>
        </w:rPr>
        <w:t>vederea</w:t>
      </w:r>
      <w:proofErr w:type="spellEnd"/>
      <w:r w:rsidRPr="006F22F7">
        <w:rPr>
          <w:rFonts w:ascii="Arial" w:hAnsi="Arial" w:cs="Arial"/>
        </w:rPr>
        <w:t xml:space="preserve"> </w:t>
      </w:r>
      <w:proofErr w:type="spellStart"/>
      <w:r w:rsidRPr="006F22F7">
        <w:rPr>
          <w:rFonts w:ascii="Arial" w:hAnsi="Arial" w:cs="Arial"/>
        </w:rPr>
        <w:t>producerii</w:t>
      </w:r>
      <w:proofErr w:type="spellEnd"/>
      <w:r w:rsidRPr="006F22F7">
        <w:rPr>
          <w:rFonts w:ascii="Arial" w:hAnsi="Arial" w:cs="Arial"/>
        </w:rPr>
        <w:t xml:space="preserve"> </w:t>
      </w:r>
      <w:proofErr w:type="spellStart"/>
      <w:r w:rsidRPr="006F22F7">
        <w:rPr>
          <w:rFonts w:ascii="Arial" w:hAnsi="Arial" w:cs="Arial"/>
        </w:rPr>
        <w:t>unei</w:t>
      </w:r>
      <w:proofErr w:type="spellEnd"/>
      <w:r w:rsidRPr="006F22F7">
        <w:rPr>
          <w:rFonts w:ascii="Arial" w:hAnsi="Arial" w:cs="Arial"/>
        </w:rPr>
        <w:t xml:space="preserve"> </w:t>
      </w:r>
      <w:proofErr w:type="spellStart"/>
      <w:r w:rsidRPr="006F22F7">
        <w:rPr>
          <w:rFonts w:ascii="Arial" w:hAnsi="Arial" w:cs="Arial"/>
        </w:rPr>
        <w:t>consecinţe</w:t>
      </w:r>
      <w:proofErr w:type="spellEnd"/>
      <w:r w:rsidRPr="006F22F7">
        <w:rPr>
          <w:rFonts w:ascii="Arial" w:hAnsi="Arial" w:cs="Arial"/>
        </w:rPr>
        <w:t xml:space="preserve"> </w:t>
      </w:r>
      <w:proofErr w:type="spellStart"/>
      <w:r w:rsidRPr="006F22F7">
        <w:rPr>
          <w:rFonts w:ascii="Arial" w:hAnsi="Arial" w:cs="Arial"/>
        </w:rPr>
        <w:t>juridice</w:t>
      </w:r>
      <w:proofErr w:type="spellEnd"/>
      <w:r w:rsidRPr="006F22F7">
        <w:rPr>
          <w:rFonts w:ascii="Arial" w:hAnsi="Arial" w:cs="Arial"/>
        </w:rPr>
        <w:t xml:space="preserve">, </w:t>
      </w:r>
      <w:proofErr w:type="spellStart"/>
      <w:r w:rsidRPr="006F22F7">
        <w:rPr>
          <w:rFonts w:ascii="Arial" w:hAnsi="Arial" w:cs="Arial"/>
        </w:rPr>
        <w:t>pentru</w:t>
      </w:r>
      <w:proofErr w:type="spellEnd"/>
      <w:r w:rsidRPr="006F22F7">
        <w:rPr>
          <w:rFonts w:ascii="Arial" w:hAnsi="Arial" w:cs="Arial"/>
        </w:rPr>
        <w:t xml:space="preserve"> sine </w:t>
      </w:r>
      <w:proofErr w:type="spellStart"/>
      <w:r w:rsidRPr="006F22F7">
        <w:rPr>
          <w:rFonts w:ascii="Arial" w:hAnsi="Arial" w:cs="Arial"/>
        </w:rPr>
        <w:t>sau</w:t>
      </w:r>
      <w:proofErr w:type="spellEnd"/>
      <w:r w:rsidRPr="006F22F7">
        <w:rPr>
          <w:rFonts w:ascii="Arial" w:hAnsi="Arial" w:cs="Arial"/>
        </w:rPr>
        <w:t xml:space="preserve"> </w:t>
      </w:r>
      <w:proofErr w:type="spellStart"/>
      <w:r w:rsidRPr="006F22F7">
        <w:rPr>
          <w:rFonts w:ascii="Arial" w:hAnsi="Arial" w:cs="Arial"/>
        </w:rPr>
        <w:t>pentru</w:t>
      </w:r>
      <w:proofErr w:type="spellEnd"/>
      <w:r w:rsidRPr="006F22F7">
        <w:rPr>
          <w:rFonts w:ascii="Arial" w:hAnsi="Arial" w:cs="Arial"/>
        </w:rPr>
        <w:t xml:space="preserve"> </w:t>
      </w:r>
      <w:proofErr w:type="spellStart"/>
      <w:r w:rsidRPr="006F22F7">
        <w:rPr>
          <w:rFonts w:ascii="Arial" w:hAnsi="Arial" w:cs="Arial"/>
        </w:rPr>
        <w:t>altul</w:t>
      </w:r>
      <w:proofErr w:type="spellEnd"/>
      <w:r w:rsidRPr="006F22F7">
        <w:rPr>
          <w:rFonts w:ascii="Arial" w:hAnsi="Arial" w:cs="Arial"/>
        </w:rPr>
        <w:t xml:space="preserve">, </w:t>
      </w:r>
      <w:proofErr w:type="spellStart"/>
      <w:r w:rsidRPr="006F22F7">
        <w:rPr>
          <w:rFonts w:ascii="Arial" w:hAnsi="Arial" w:cs="Arial"/>
        </w:rPr>
        <w:t>atunci</w:t>
      </w:r>
      <w:proofErr w:type="spellEnd"/>
      <w:r w:rsidRPr="006F22F7">
        <w:rPr>
          <w:rFonts w:ascii="Arial" w:hAnsi="Arial" w:cs="Arial"/>
        </w:rPr>
        <w:t xml:space="preserve"> </w:t>
      </w:r>
      <w:proofErr w:type="spellStart"/>
      <w:r w:rsidRPr="006F22F7">
        <w:rPr>
          <w:rFonts w:ascii="Arial" w:hAnsi="Arial" w:cs="Arial"/>
        </w:rPr>
        <w:t>când</w:t>
      </w:r>
      <w:proofErr w:type="spellEnd"/>
      <w:r w:rsidRPr="006F22F7">
        <w:rPr>
          <w:rFonts w:ascii="Arial" w:hAnsi="Arial" w:cs="Arial"/>
        </w:rPr>
        <w:t xml:space="preserve">, </w:t>
      </w:r>
      <w:proofErr w:type="spellStart"/>
      <w:r w:rsidRPr="006F22F7">
        <w:rPr>
          <w:rFonts w:ascii="Arial" w:hAnsi="Arial" w:cs="Arial"/>
        </w:rPr>
        <w:t>potrivit</w:t>
      </w:r>
      <w:proofErr w:type="spellEnd"/>
      <w:r w:rsidRPr="006F22F7">
        <w:rPr>
          <w:rFonts w:ascii="Arial" w:hAnsi="Arial" w:cs="Arial"/>
        </w:rPr>
        <w:t xml:space="preserve"> </w:t>
      </w:r>
      <w:proofErr w:type="spellStart"/>
      <w:r w:rsidRPr="006F22F7">
        <w:rPr>
          <w:rFonts w:ascii="Arial" w:hAnsi="Arial" w:cs="Arial"/>
        </w:rPr>
        <w:t>legii</w:t>
      </w:r>
      <w:proofErr w:type="spellEnd"/>
      <w:r w:rsidRPr="006F22F7">
        <w:rPr>
          <w:rFonts w:ascii="Arial" w:hAnsi="Arial" w:cs="Arial"/>
        </w:rPr>
        <w:t xml:space="preserve"> </w:t>
      </w:r>
      <w:proofErr w:type="spellStart"/>
      <w:r w:rsidRPr="006F22F7">
        <w:rPr>
          <w:rFonts w:ascii="Arial" w:hAnsi="Arial" w:cs="Arial"/>
        </w:rPr>
        <w:t>ori</w:t>
      </w:r>
      <w:proofErr w:type="spellEnd"/>
      <w:r w:rsidRPr="006F22F7">
        <w:rPr>
          <w:rFonts w:ascii="Arial" w:hAnsi="Arial" w:cs="Arial"/>
        </w:rPr>
        <w:t xml:space="preserve"> </w:t>
      </w:r>
      <w:proofErr w:type="spellStart"/>
      <w:r w:rsidRPr="006F22F7">
        <w:rPr>
          <w:rFonts w:ascii="Arial" w:hAnsi="Arial" w:cs="Arial"/>
        </w:rPr>
        <w:t>împrejurărilor</w:t>
      </w:r>
      <w:proofErr w:type="spellEnd"/>
      <w:r w:rsidRPr="006F22F7">
        <w:rPr>
          <w:rFonts w:ascii="Arial" w:hAnsi="Arial" w:cs="Arial"/>
        </w:rPr>
        <w:t xml:space="preserve">, </w:t>
      </w:r>
      <w:proofErr w:type="spellStart"/>
      <w:r w:rsidRPr="006F22F7">
        <w:rPr>
          <w:rFonts w:ascii="Arial" w:hAnsi="Arial" w:cs="Arial"/>
        </w:rPr>
        <w:t>declaraţia</w:t>
      </w:r>
      <w:proofErr w:type="spellEnd"/>
      <w:r w:rsidRPr="006F22F7">
        <w:rPr>
          <w:rFonts w:ascii="Arial" w:hAnsi="Arial" w:cs="Arial"/>
        </w:rPr>
        <w:t xml:space="preserve"> </w:t>
      </w:r>
      <w:proofErr w:type="spellStart"/>
      <w:r w:rsidRPr="006F22F7">
        <w:rPr>
          <w:rFonts w:ascii="Arial" w:hAnsi="Arial" w:cs="Arial"/>
        </w:rPr>
        <w:t>făcută</w:t>
      </w:r>
      <w:proofErr w:type="spellEnd"/>
      <w:r w:rsidRPr="006F22F7">
        <w:rPr>
          <w:rFonts w:ascii="Arial" w:hAnsi="Arial" w:cs="Arial"/>
        </w:rPr>
        <w:t xml:space="preserve"> </w:t>
      </w:r>
      <w:proofErr w:type="spellStart"/>
      <w:r w:rsidRPr="006F22F7">
        <w:rPr>
          <w:rFonts w:ascii="Arial" w:hAnsi="Arial" w:cs="Arial"/>
        </w:rPr>
        <w:t>serveşte</w:t>
      </w:r>
      <w:proofErr w:type="spellEnd"/>
      <w:r w:rsidRPr="006F22F7">
        <w:rPr>
          <w:rFonts w:ascii="Arial" w:hAnsi="Arial" w:cs="Arial"/>
        </w:rPr>
        <w:t xml:space="preserve"> la </w:t>
      </w:r>
      <w:proofErr w:type="spellStart"/>
      <w:r w:rsidRPr="006F22F7">
        <w:rPr>
          <w:rFonts w:ascii="Arial" w:hAnsi="Arial" w:cs="Arial"/>
        </w:rPr>
        <w:t>producerea</w:t>
      </w:r>
      <w:proofErr w:type="spellEnd"/>
      <w:r w:rsidRPr="006F22F7">
        <w:rPr>
          <w:rFonts w:ascii="Arial" w:hAnsi="Arial" w:cs="Arial"/>
        </w:rPr>
        <w:t xml:space="preserve"> </w:t>
      </w:r>
      <w:proofErr w:type="spellStart"/>
      <w:r w:rsidRPr="006F22F7">
        <w:rPr>
          <w:rFonts w:ascii="Arial" w:hAnsi="Arial" w:cs="Arial"/>
        </w:rPr>
        <w:t>acelei</w:t>
      </w:r>
      <w:proofErr w:type="spellEnd"/>
      <w:r w:rsidRPr="006F22F7">
        <w:rPr>
          <w:rFonts w:ascii="Arial" w:hAnsi="Arial" w:cs="Arial"/>
        </w:rPr>
        <w:t xml:space="preserve"> </w:t>
      </w:r>
      <w:proofErr w:type="spellStart"/>
      <w:r w:rsidRPr="006F22F7">
        <w:rPr>
          <w:rFonts w:ascii="Arial" w:hAnsi="Arial" w:cs="Arial"/>
        </w:rPr>
        <w:t>consecinţe</w:t>
      </w:r>
      <w:proofErr w:type="spellEnd"/>
      <w:r w:rsidRPr="006F22F7">
        <w:rPr>
          <w:rFonts w:ascii="Arial" w:hAnsi="Arial" w:cs="Arial"/>
        </w:rPr>
        <w:t xml:space="preserve">, se </w:t>
      </w:r>
      <w:proofErr w:type="spellStart"/>
      <w:r w:rsidRPr="006F22F7">
        <w:rPr>
          <w:rFonts w:ascii="Arial" w:hAnsi="Arial" w:cs="Arial"/>
        </w:rPr>
        <w:t>pedepseşte</w:t>
      </w:r>
      <w:proofErr w:type="spellEnd"/>
      <w:r w:rsidRPr="006F22F7">
        <w:rPr>
          <w:rFonts w:ascii="Arial" w:hAnsi="Arial" w:cs="Arial"/>
        </w:rPr>
        <w:t xml:space="preserve"> cu </w:t>
      </w:r>
      <w:proofErr w:type="spellStart"/>
      <w:r w:rsidRPr="006F22F7">
        <w:rPr>
          <w:rFonts w:ascii="Arial" w:hAnsi="Arial" w:cs="Arial"/>
        </w:rPr>
        <w:t>închisoare</w:t>
      </w:r>
      <w:proofErr w:type="spellEnd"/>
      <w:r w:rsidRPr="006F22F7">
        <w:rPr>
          <w:rFonts w:ascii="Arial" w:hAnsi="Arial" w:cs="Arial"/>
        </w:rPr>
        <w:t xml:space="preserve"> de la 6 </w:t>
      </w:r>
      <w:proofErr w:type="spellStart"/>
      <w:r w:rsidRPr="006F22F7">
        <w:rPr>
          <w:rFonts w:ascii="Arial" w:hAnsi="Arial" w:cs="Arial"/>
        </w:rPr>
        <w:t>luni</w:t>
      </w:r>
      <w:proofErr w:type="spellEnd"/>
      <w:r w:rsidRPr="006F22F7">
        <w:rPr>
          <w:rFonts w:ascii="Arial" w:hAnsi="Arial" w:cs="Arial"/>
        </w:rPr>
        <w:t xml:space="preserve"> la 2 ani </w:t>
      </w:r>
      <w:proofErr w:type="spellStart"/>
      <w:r w:rsidRPr="006F22F7">
        <w:rPr>
          <w:rFonts w:ascii="Arial" w:hAnsi="Arial" w:cs="Arial"/>
        </w:rPr>
        <w:t>sau</w:t>
      </w:r>
      <w:proofErr w:type="spellEnd"/>
      <w:r w:rsidRPr="006F22F7">
        <w:rPr>
          <w:rFonts w:ascii="Arial" w:hAnsi="Arial" w:cs="Arial"/>
        </w:rPr>
        <w:t xml:space="preserve"> cu </w:t>
      </w:r>
      <w:proofErr w:type="spellStart"/>
      <w:r w:rsidRPr="006F22F7">
        <w:rPr>
          <w:rFonts w:ascii="Arial" w:hAnsi="Arial" w:cs="Arial"/>
        </w:rPr>
        <w:t>amendă</w:t>
      </w:r>
      <w:proofErr w:type="spellEnd"/>
      <w:r w:rsidRPr="006F22F7">
        <w:rPr>
          <w:rFonts w:ascii="Arial" w:hAnsi="Arial" w:cs="Arial"/>
        </w:rPr>
        <w:t>.</w:t>
      </w:r>
      <w:r w:rsidR="00D85E6D" w:rsidRPr="00D85E6D">
        <w:rPr>
          <w:rFonts w:ascii="Arial" w:hAnsi="Arial" w:cs="Arial"/>
          <w:lang w:val="ro-RO"/>
        </w:rPr>
        <w:t>»</w:t>
      </w:r>
    </w:p>
    <w:p w14:paraId="44582573" w14:textId="77777777" w:rsidR="00D85E6D" w:rsidRPr="00D85E6D" w:rsidRDefault="00D85E6D" w:rsidP="00883273">
      <w:pPr>
        <w:shd w:val="clear" w:color="auto" w:fill="FFFFFF"/>
        <w:ind w:left="270"/>
        <w:rPr>
          <w:rFonts w:ascii="Arial" w:hAnsi="Arial" w:cs="Arial"/>
        </w:rPr>
      </w:pPr>
    </w:p>
    <w:p w14:paraId="04A183EC" w14:textId="77777777" w:rsidR="00D85E6D" w:rsidRDefault="00D85E6D" w:rsidP="00883273">
      <w:pPr>
        <w:shd w:val="clear" w:color="auto" w:fill="FFFFFF"/>
        <w:ind w:left="270"/>
        <w:rPr>
          <w:rFonts w:ascii="Arial" w:hAnsi="Arial" w:cs="Arial"/>
        </w:rPr>
      </w:pPr>
    </w:p>
    <w:p w14:paraId="434EB1BA" w14:textId="77777777" w:rsidR="00083935" w:rsidRDefault="00083935" w:rsidP="00883273">
      <w:pPr>
        <w:shd w:val="clear" w:color="auto" w:fill="FFFFFF"/>
        <w:ind w:left="270"/>
        <w:rPr>
          <w:rFonts w:ascii="Arial" w:hAnsi="Arial" w:cs="Arial"/>
        </w:rPr>
      </w:pPr>
    </w:p>
    <w:p w14:paraId="3D0500DD" w14:textId="77777777" w:rsidR="00083935" w:rsidRPr="00D85E6D" w:rsidRDefault="00083935" w:rsidP="00883273">
      <w:pPr>
        <w:shd w:val="clear" w:color="auto" w:fill="FFFFFF"/>
        <w:ind w:left="270"/>
        <w:rPr>
          <w:rFonts w:ascii="Arial" w:hAnsi="Arial" w:cs="Arial"/>
        </w:rPr>
      </w:pPr>
    </w:p>
    <w:p w14:paraId="03FF0564" w14:textId="77777777" w:rsidR="00D85E6D" w:rsidRPr="00D85E6D" w:rsidRDefault="00D85E6D" w:rsidP="00883273">
      <w:pPr>
        <w:shd w:val="clear" w:color="auto" w:fill="FFFFFF"/>
        <w:ind w:left="270" w:firstLine="720"/>
        <w:rPr>
          <w:rFonts w:ascii="Arial" w:hAnsi="Arial" w:cs="Arial"/>
        </w:rPr>
      </w:pPr>
      <w:r w:rsidRPr="00D85E6D">
        <w:rPr>
          <w:rFonts w:ascii="Arial" w:hAnsi="Arial" w:cs="Arial"/>
        </w:rPr>
        <w:t>Data:</w:t>
      </w:r>
    </w:p>
    <w:p w14:paraId="697E7E67" w14:textId="77777777" w:rsidR="00D85E6D" w:rsidRPr="00D85E6D" w:rsidRDefault="00BC5F76" w:rsidP="00883273">
      <w:pPr>
        <w:ind w:left="270" w:firstLine="720"/>
        <w:jc w:val="both"/>
        <w:rPr>
          <w:rFonts w:ascii="Arial" w:hAnsi="Arial" w:cs="Arial"/>
        </w:rPr>
      </w:pPr>
      <w:r>
        <w:rPr>
          <w:rFonts w:ascii="Arial" w:hAnsi="Arial" w:cs="Arial"/>
        </w:rPr>
        <w:t>………………..</w:t>
      </w:r>
    </w:p>
    <w:p w14:paraId="34C434A6" w14:textId="77777777" w:rsidR="00D85E6D" w:rsidRPr="00D85E6D" w:rsidRDefault="00D85E6D" w:rsidP="00883273">
      <w:pPr>
        <w:autoSpaceDE w:val="0"/>
        <w:autoSpaceDN w:val="0"/>
        <w:adjustRightInd w:val="0"/>
        <w:ind w:left="270"/>
        <w:rPr>
          <w:rFonts w:ascii="Arial" w:hAnsi="Arial" w:cs="Arial"/>
        </w:rPr>
      </w:pPr>
    </w:p>
    <w:p w14:paraId="6624881D" w14:textId="77777777" w:rsidR="00864EBE" w:rsidRPr="00C35E29" w:rsidRDefault="00864EBE" w:rsidP="00883273">
      <w:pPr>
        <w:autoSpaceDE w:val="0"/>
        <w:autoSpaceDN w:val="0"/>
        <w:adjustRightInd w:val="0"/>
        <w:ind w:left="270"/>
        <w:rPr>
          <w:rFonts w:ascii="Arial" w:hAnsi="Arial" w:cs="Arial"/>
        </w:rPr>
      </w:pPr>
    </w:p>
    <w:p w14:paraId="2286A923" w14:textId="77777777" w:rsidR="00BC5F76" w:rsidRPr="00BC5F76" w:rsidRDefault="00BC5F76" w:rsidP="00BC5F76">
      <w:pPr>
        <w:autoSpaceDE w:val="0"/>
        <w:autoSpaceDN w:val="0"/>
        <w:adjustRightInd w:val="0"/>
        <w:ind w:left="2430" w:firstLine="450"/>
        <w:rPr>
          <w:rFonts w:ascii="Arial" w:hAnsi="Arial" w:cs="Arial"/>
        </w:rPr>
      </w:pPr>
      <w:r w:rsidRPr="00BC5F76">
        <w:rPr>
          <w:rFonts w:ascii="Arial" w:hAnsi="Arial" w:cs="Arial"/>
        </w:rPr>
        <w:t xml:space="preserve">..............................................................................., </w:t>
      </w:r>
    </w:p>
    <w:p w14:paraId="23136D12" w14:textId="77777777" w:rsidR="00BC5F76" w:rsidRPr="00BC5F76" w:rsidRDefault="001E783E" w:rsidP="001E783E">
      <w:pPr>
        <w:autoSpaceDE w:val="0"/>
        <w:autoSpaceDN w:val="0"/>
        <w:adjustRightInd w:val="0"/>
        <w:rPr>
          <w:rFonts w:ascii="Arial" w:hAnsi="Arial" w:cs="Arial"/>
          <w:lang w:val="ro-RO"/>
        </w:rPr>
      </w:pPr>
      <w:r>
        <w:rPr>
          <w:rFonts w:ascii="Arial" w:hAnsi="Arial" w:cs="Arial"/>
          <w:i/>
        </w:rPr>
        <w:t xml:space="preserve">                                                   </w:t>
      </w:r>
      <w:r w:rsidR="00BC5F76" w:rsidRPr="00BC5F76">
        <w:rPr>
          <w:rFonts w:ascii="Arial" w:hAnsi="Arial" w:cs="Arial"/>
          <w:i/>
        </w:rPr>
        <w:t>(</w:t>
      </w:r>
      <w:proofErr w:type="spellStart"/>
      <w:r w:rsidR="00BC5F76" w:rsidRPr="00BC5F76">
        <w:rPr>
          <w:rFonts w:ascii="Arial" w:hAnsi="Arial" w:cs="Arial"/>
          <w:i/>
        </w:rPr>
        <w:t>nume</w:t>
      </w:r>
      <w:proofErr w:type="spellEnd"/>
      <w:r w:rsidR="00BC5F76" w:rsidRPr="00BC5F76">
        <w:rPr>
          <w:rFonts w:ascii="Arial" w:hAnsi="Arial" w:cs="Arial"/>
          <w:i/>
        </w:rPr>
        <w:t xml:space="preserve">, </w:t>
      </w:r>
      <w:proofErr w:type="spellStart"/>
      <w:r w:rsidR="00BC5F76" w:rsidRPr="00BC5F76">
        <w:rPr>
          <w:rFonts w:ascii="Arial" w:hAnsi="Arial" w:cs="Arial"/>
          <w:i/>
        </w:rPr>
        <w:t>prenume</w:t>
      </w:r>
      <w:proofErr w:type="spellEnd"/>
      <w:r w:rsidR="00BC5F76" w:rsidRPr="00BC5F76">
        <w:rPr>
          <w:rFonts w:ascii="Arial" w:hAnsi="Arial" w:cs="Arial"/>
          <w:i/>
        </w:rPr>
        <w:t xml:space="preserve"> </w:t>
      </w:r>
      <w:proofErr w:type="spellStart"/>
      <w:r w:rsidR="00BC5F76" w:rsidRPr="00BC5F76">
        <w:rPr>
          <w:rFonts w:ascii="Arial" w:hAnsi="Arial" w:cs="Arial"/>
          <w:i/>
        </w:rPr>
        <w:t>şi</w:t>
      </w:r>
      <w:proofErr w:type="spellEnd"/>
      <w:r w:rsidR="00BC5F76" w:rsidRPr="00BC5F76">
        <w:rPr>
          <w:rFonts w:ascii="Arial" w:hAnsi="Arial" w:cs="Arial"/>
          <w:i/>
        </w:rPr>
        <w:t xml:space="preserve"> </w:t>
      </w:r>
      <w:proofErr w:type="spellStart"/>
      <w:r w:rsidR="00BC5F76" w:rsidRPr="00BC5F76">
        <w:rPr>
          <w:rFonts w:ascii="Arial" w:hAnsi="Arial" w:cs="Arial"/>
          <w:i/>
        </w:rPr>
        <w:t>semnătură</w:t>
      </w:r>
      <w:proofErr w:type="spellEnd"/>
      <w:r w:rsidR="00BC5F76" w:rsidRPr="00BC5F76">
        <w:rPr>
          <w:rFonts w:ascii="Arial" w:hAnsi="Arial" w:cs="Arial"/>
          <w:i/>
        </w:rPr>
        <w:t xml:space="preserve"> </w:t>
      </w:r>
      <w:proofErr w:type="spellStart"/>
      <w:r w:rsidR="00BC5F76" w:rsidRPr="00BC5F76">
        <w:rPr>
          <w:rFonts w:ascii="Arial" w:hAnsi="Arial" w:cs="Arial"/>
          <w:i/>
        </w:rPr>
        <w:t>autorizată</w:t>
      </w:r>
      <w:proofErr w:type="spellEnd"/>
      <w:r w:rsidR="00BC5F76" w:rsidRPr="00BC5F76">
        <w:rPr>
          <w:rFonts w:ascii="Arial" w:hAnsi="Arial" w:cs="Arial"/>
          <w:i/>
        </w:rPr>
        <w:t>)</w:t>
      </w:r>
    </w:p>
    <w:p w14:paraId="3B4C1EB6" w14:textId="77777777" w:rsidR="00864EBE" w:rsidRPr="00C35E29" w:rsidRDefault="00864EBE" w:rsidP="00883273">
      <w:pPr>
        <w:autoSpaceDE w:val="0"/>
        <w:autoSpaceDN w:val="0"/>
        <w:adjustRightInd w:val="0"/>
        <w:ind w:left="270"/>
        <w:rPr>
          <w:rFonts w:ascii="Arial" w:hAnsi="Arial" w:cs="Arial"/>
        </w:rPr>
      </w:pPr>
    </w:p>
    <w:p w14:paraId="7242F76B" w14:textId="77777777" w:rsidR="00FB2A25" w:rsidRPr="00C35E29" w:rsidRDefault="00FB2A25" w:rsidP="00883273">
      <w:pPr>
        <w:tabs>
          <w:tab w:val="left" w:pos="675"/>
        </w:tabs>
        <w:ind w:left="270"/>
        <w:rPr>
          <w:b/>
          <w:bCs/>
          <w:sz w:val="18"/>
          <w:szCs w:val="18"/>
          <w:lang w:val="ro-RO"/>
        </w:rPr>
      </w:pPr>
    </w:p>
    <w:p w14:paraId="0E1AB2C5" w14:textId="77777777" w:rsidR="00FB2A25" w:rsidRDefault="00FB2A25" w:rsidP="00883273">
      <w:pPr>
        <w:ind w:left="270"/>
        <w:rPr>
          <w:b/>
          <w:bCs/>
          <w:sz w:val="18"/>
          <w:szCs w:val="18"/>
          <w:lang w:val="ro-RO"/>
        </w:rPr>
      </w:pPr>
    </w:p>
    <w:p w14:paraId="3148DC73" w14:textId="77777777" w:rsidR="005E148B" w:rsidRDefault="005E148B" w:rsidP="00883273">
      <w:pPr>
        <w:ind w:left="270"/>
        <w:rPr>
          <w:b/>
          <w:bCs/>
          <w:sz w:val="18"/>
          <w:szCs w:val="18"/>
          <w:lang w:val="ro-RO"/>
        </w:rPr>
      </w:pPr>
    </w:p>
    <w:p w14:paraId="533DFA0C" w14:textId="77777777" w:rsidR="005E148B" w:rsidRDefault="005E148B" w:rsidP="00883273">
      <w:pPr>
        <w:ind w:left="270"/>
        <w:rPr>
          <w:b/>
          <w:bCs/>
          <w:sz w:val="18"/>
          <w:szCs w:val="18"/>
          <w:lang w:val="ro-RO"/>
        </w:rPr>
      </w:pPr>
    </w:p>
    <w:p w14:paraId="0BAE8923" w14:textId="77777777" w:rsidR="005E148B" w:rsidRDefault="005E148B" w:rsidP="00883273">
      <w:pPr>
        <w:ind w:left="270"/>
        <w:rPr>
          <w:b/>
          <w:bCs/>
          <w:sz w:val="18"/>
          <w:szCs w:val="18"/>
          <w:lang w:val="ro-RO"/>
        </w:rPr>
      </w:pPr>
    </w:p>
    <w:p w14:paraId="41CFB0F9" w14:textId="77777777" w:rsidR="005E148B" w:rsidRDefault="005E148B" w:rsidP="00883273">
      <w:pPr>
        <w:ind w:left="270"/>
        <w:rPr>
          <w:b/>
          <w:bCs/>
          <w:sz w:val="18"/>
          <w:szCs w:val="18"/>
          <w:lang w:val="ro-RO"/>
        </w:rPr>
      </w:pPr>
    </w:p>
    <w:p w14:paraId="57C50F35" w14:textId="77777777" w:rsidR="005E148B" w:rsidRDefault="005E148B" w:rsidP="00883273">
      <w:pPr>
        <w:ind w:left="270"/>
        <w:rPr>
          <w:b/>
          <w:bCs/>
          <w:sz w:val="18"/>
          <w:szCs w:val="18"/>
          <w:lang w:val="ro-RO"/>
        </w:rPr>
      </w:pPr>
    </w:p>
    <w:p w14:paraId="3DE53A6C" w14:textId="77777777" w:rsidR="005E148B" w:rsidRDefault="005E148B" w:rsidP="00883273">
      <w:pPr>
        <w:ind w:left="270"/>
        <w:rPr>
          <w:b/>
          <w:bCs/>
          <w:sz w:val="18"/>
          <w:szCs w:val="18"/>
          <w:lang w:val="ro-RO"/>
        </w:rPr>
      </w:pPr>
    </w:p>
    <w:p w14:paraId="1DFF16BB" w14:textId="77777777" w:rsidR="005E148B" w:rsidRDefault="005E148B" w:rsidP="00883273">
      <w:pPr>
        <w:ind w:left="270"/>
        <w:rPr>
          <w:b/>
          <w:bCs/>
          <w:sz w:val="18"/>
          <w:szCs w:val="18"/>
          <w:lang w:val="ro-RO"/>
        </w:rPr>
      </w:pPr>
    </w:p>
    <w:p w14:paraId="5E17C113" w14:textId="77777777" w:rsidR="005E148B" w:rsidRDefault="005E148B" w:rsidP="00883273">
      <w:pPr>
        <w:ind w:left="270"/>
        <w:rPr>
          <w:b/>
          <w:bCs/>
          <w:sz w:val="18"/>
          <w:szCs w:val="18"/>
          <w:lang w:val="ro-RO"/>
        </w:rPr>
      </w:pPr>
    </w:p>
    <w:p w14:paraId="5056D822" w14:textId="77777777" w:rsidR="005E148B" w:rsidRDefault="005E148B" w:rsidP="00883273">
      <w:pPr>
        <w:ind w:left="270"/>
        <w:rPr>
          <w:b/>
          <w:bCs/>
          <w:sz w:val="18"/>
          <w:szCs w:val="18"/>
          <w:lang w:val="ro-RO"/>
        </w:rPr>
      </w:pPr>
    </w:p>
    <w:p w14:paraId="2EAE6F36" w14:textId="77777777" w:rsidR="005E148B" w:rsidRDefault="005E148B" w:rsidP="00883273">
      <w:pPr>
        <w:ind w:left="270"/>
        <w:rPr>
          <w:b/>
          <w:bCs/>
          <w:sz w:val="18"/>
          <w:szCs w:val="18"/>
          <w:lang w:val="ro-RO"/>
        </w:rPr>
      </w:pPr>
    </w:p>
    <w:p w14:paraId="74ED42CE" w14:textId="77777777" w:rsidR="005E148B" w:rsidRDefault="005E148B" w:rsidP="00883273">
      <w:pPr>
        <w:ind w:left="270"/>
        <w:rPr>
          <w:b/>
          <w:bCs/>
          <w:sz w:val="18"/>
          <w:szCs w:val="18"/>
          <w:lang w:val="ro-RO"/>
        </w:rPr>
      </w:pPr>
    </w:p>
    <w:p w14:paraId="4D28D105" w14:textId="77777777" w:rsidR="005E148B" w:rsidRDefault="005E148B" w:rsidP="00883273">
      <w:pPr>
        <w:ind w:left="270"/>
        <w:rPr>
          <w:b/>
          <w:bCs/>
          <w:sz w:val="18"/>
          <w:szCs w:val="18"/>
          <w:lang w:val="ro-RO"/>
        </w:rPr>
      </w:pPr>
    </w:p>
    <w:p w14:paraId="31E79425" w14:textId="77777777" w:rsidR="005E148B" w:rsidRDefault="005E148B" w:rsidP="00883273">
      <w:pPr>
        <w:ind w:left="270"/>
        <w:rPr>
          <w:b/>
          <w:bCs/>
          <w:sz w:val="18"/>
          <w:szCs w:val="18"/>
          <w:lang w:val="ro-RO"/>
        </w:rPr>
      </w:pPr>
    </w:p>
    <w:p w14:paraId="1C2B156D" w14:textId="77777777" w:rsidR="005E148B" w:rsidRDefault="005E148B" w:rsidP="00883273">
      <w:pPr>
        <w:ind w:left="270"/>
        <w:rPr>
          <w:b/>
          <w:bCs/>
          <w:sz w:val="18"/>
          <w:szCs w:val="18"/>
          <w:lang w:val="ro-RO"/>
        </w:rPr>
      </w:pPr>
    </w:p>
    <w:p w14:paraId="3BE1C31A" w14:textId="77777777" w:rsidR="005E148B" w:rsidRDefault="005E148B" w:rsidP="00883273">
      <w:pPr>
        <w:ind w:left="270"/>
        <w:rPr>
          <w:b/>
          <w:bCs/>
          <w:sz w:val="18"/>
          <w:szCs w:val="18"/>
          <w:lang w:val="ro-RO"/>
        </w:rPr>
      </w:pPr>
    </w:p>
    <w:p w14:paraId="5F068161" w14:textId="77777777" w:rsidR="005E148B" w:rsidRDefault="005E148B" w:rsidP="00883273">
      <w:pPr>
        <w:ind w:left="270"/>
        <w:rPr>
          <w:b/>
          <w:bCs/>
          <w:sz w:val="18"/>
          <w:szCs w:val="18"/>
          <w:lang w:val="ro-RO"/>
        </w:rPr>
      </w:pPr>
    </w:p>
    <w:p w14:paraId="179E4447" w14:textId="77777777" w:rsidR="00401562" w:rsidRDefault="00401562" w:rsidP="00883273">
      <w:pPr>
        <w:ind w:left="270"/>
        <w:rPr>
          <w:b/>
          <w:bCs/>
          <w:sz w:val="18"/>
          <w:szCs w:val="18"/>
          <w:lang w:val="ro-RO"/>
        </w:rPr>
      </w:pPr>
    </w:p>
    <w:p w14:paraId="2DAE09B2" w14:textId="77777777" w:rsidR="00401562" w:rsidRDefault="00401562" w:rsidP="00883273">
      <w:pPr>
        <w:ind w:left="270"/>
        <w:rPr>
          <w:b/>
          <w:bCs/>
          <w:sz w:val="18"/>
          <w:szCs w:val="18"/>
          <w:lang w:val="ro-RO"/>
        </w:rPr>
      </w:pPr>
    </w:p>
    <w:p w14:paraId="08B6CA75" w14:textId="77777777" w:rsidR="00401562" w:rsidRDefault="00401562" w:rsidP="00883273">
      <w:pPr>
        <w:ind w:left="270"/>
        <w:rPr>
          <w:b/>
          <w:bCs/>
          <w:sz w:val="18"/>
          <w:szCs w:val="18"/>
          <w:lang w:val="ro-RO"/>
        </w:rPr>
      </w:pPr>
    </w:p>
    <w:p w14:paraId="6781A758" w14:textId="77777777" w:rsidR="00401562" w:rsidRDefault="00401562" w:rsidP="00883273">
      <w:pPr>
        <w:ind w:left="270"/>
        <w:rPr>
          <w:b/>
          <w:bCs/>
          <w:sz w:val="18"/>
          <w:szCs w:val="18"/>
          <w:lang w:val="ro-RO"/>
        </w:rPr>
      </w:pPr>
    </w:p>
    <w:p w14:paraId="73FDC7B0" w14:textId="77777777" w:rsidR="001508D7" w:rsidRDefault="001508D7" w:rsidP="00883273">
      <w:pPr>
        <w:ind w:left="270"/>
        <w:rPr>
          <w:rFonts w:ascii="Arial" w:hAnsi="Arial" w:cs="Arial"/>
          <w:b/>
          <w:kern w:val="1"/>
          <w:sz w:val="20"/>
          <w:szCs w:val="20"/>
          <w:lang w:val="es-ES" w:eastAsia="ar-SA"/>
        </w:rPr>
      </w:pPr>
    </w:p>
    <w:p w14:paraId="69E29A47" w14:textId="77777777" w:rsidR="00AB0138" w:rsidRPr="004B0C2D" w:rsidRDefault="00AB0138" w:rsidP="00AB0138">
      <w:pPr>
        <w:ind w:left="4320" w:firstLine="720"/>
        <w:jc w:val="right"/>
        <w:rPr>
          <w:rFonts w:ascii="Arial" w:hAnsi="Arial" w:cs="Arial"/>
          <w:b/>
          <w:noProof/>
          <w:color w:val="FF0000"/>
        </w:rPr>
      </w:pPr>
      <w:r w:rsidRPr="004B0C2D">
        <w:rPr>
          <w:rFonts w:ascii="Arial" w:hAnsi="Arial" w:cs="Arial"/>
          <w:b/>
          <w:bCs/>
        </w:rPr>
        <w:t>FORMULAR</w:t>
      </w:r>
      <w:r>
        <w:rPr>
          <w:rFonts w:ascii="Arial" w:hAnsi="Arial" w:cs="Arial"/>
          <w:b/>
          <w:bCs/>
        </w:rPr>
        <w:t xml:space="preserve">  </w:t>
      </w:r>
      <w:r w:rsidRPr="004B0C2D">
        <w:rPr>
          <w:rFonts w:ascii="Arial" w:hAnsi="Arial" w:cs="Arial"/>
          <w:b/>
          <w:bCs/>
        </w:rPr>
        <w:t xml:space="preserve"> </w:t>
      </w:r>
      <w:r w:rsidR="004745A7">
        <w:rPr>
          <w:rFonts w:ascii="Arial" w:hAnsi="Arial" w:cs="Arial"/>
          <w:b/>
          <w:bCs/>
        </w:rPr>
        <w:t>7</w:t>
      </w:r>
      <w:r w:rsidRPr="004B0C2D">
        <w:rPr>
          <w:rFonts w:ascii="Arial" w:hAnsi="Arial" w:cs="Arial"/>
          <w:b/>
          <w:bCs/>
          <w:color w:val="FF0000"/>
        </w:rPr>
        <w:t xml:space="preserve">  </w:t>
      </w:r>
    </w:p>
    <w:p w14:paraId="35459300" w14:textId="77777777" w:rsidR="00AB0138" w:rsidRPr="004B0C2D" w:rsidRDefault="00AB0138" w:rsidP="00AB0138">
      <w:pPr>
        <w:pStyle w:val="Corptext"/>
        <w:spacing w:line="276" w:lineRule="auto"/>
        <w:ind w:left="1410" w:hanging="1410"/>
        <w:jc w:val="right"/>
        <w:rPr>
          <w:noProof/>
        </w:rPr>
      </w:pPr>
    </w:p>
    <w:p w14:paraId="49252E7B" w14:textId="77777777" w:rsidR="00AB0138" w:rsidRPr="004B0C2D" w:rsidRDefault="00AB0138" w:rsidP="00AB0138">
      <w:pPr>
        <w:rPr>
          <w:rFonts w:ascii="Arial" w:hAnsi="Arial" w:cs="Arial"/>
          <w:b/>
          <w:noProof/>
        </w:rPr>
      </w:pPr>
      <w:r w:rsidRPr="004B0C2D">
        <w:rPr>
          <w:rFonts w:ascii="Arial" w:hAnsi="Arial" w:cs="Arial"/>
          <w:noProof/>
        </w:rPr>
        <w:t>OPERATOR ECONOMIC</w:t>
      </w:r>
      <w:r w:rsidRPr="004B0C2D">
        <w:rPr>
          <w:rFonts w:ascii="Arial" w:hAnsi="Arial" w:cs="Arial"/>
          <w:noProof/>
        </w:rPr>
        <w:tab/>
      </w:r>
      <w:r w:rsidRPr="004B0C2D">
        <w:rPr>
          <w:rFonts w:ascii="Arial" w:hAnsi="Arial" w:cs="Arial"/>
          <w:noProof/>
        </w:rPr>
        <w:tab/>
        <w:t xml:space="preserve">                                                    </w:t>
      </w:r>
      <w:r w:rsidRPr="004B0C2D">
        <w:rPr>
          <w:rFonts w:ascii="Arial" w:hAnsi="Arial" w:cs="Arial"/>
          <w:noProof/>
        </w:rPr>
        <w:tab/>
      </w:r>
      <w:r w:rsidRPr="004B0C2D">
        <w:rPr>
          <w:rFonts w:ascii="Arial" w:hAnsi="Arial" w:cs="Arial"/>
          <w:noProof/>
        </w:rPr>
        <w:tab/>
      </w:r>
      <w:r w:rsidRPr="004B0C2D">
        <w:rPr>
          <w:rFonts w:ascii="Arial" w:hAnsi="Arial" w:cs="Arial"/>
          <w:noProof/>
        </w:rPr>
        <w:tab/>
        <w:t xml:space="preserve">          </w:t>
      </w:r>
      <w:r w:rsidRPr="004B0C2D">
        <w:rPr>
          <w:rFonts w:ascii="Arial" w:hAnsi="Arial" w:cs="Arial"/>
          <w:noProof/>
        </w:rPr>
        <w:tab/>
        <w:t xml:space="preserve">         </w:t>
      </w:r>
    </w:p>
    <w:p w14:paraId="32750977" w14:textId="77777777" w:rsidR="00AB0138" w:rsidRPr="004B0C2D" w:rsidRDefault="00AB0138" w:rsidP="00AB0138">
      <w:pPr>
        <w:jc w:val="both"/>
        <w:rPr>
          <w:rFonts w:ascii="Arial" w:hAnsi="Arial" w:cs="Arial"/>
          <w:noProof/>
        </w:rPr>
      </w:pPr>
      <w:r w:rsidRPr="004B0C2D">
        <w:rPr>
          <w:rFonts w:ascii="Arial" w:hAnsi="Arial" w:cs="Arial"/>
          <w:noProof/>
        </w:rPr>
        <w:t>_____________________</w:t>
      </w:r>
    </w:p>
    <w:p w14:paraId="4EF8D978" w14:textId="77777777" w:rsidR="00AB0138" w:rsidRDefault="00AB0138" w:rsidP="00AB0138">
      <w:pPr>
        <w:jc w:val="both"/>
        <w:rPr>
          <w:rFonts w:ascii="Arial" w:hAnsi="Arial" w:cs="Arial"/>
          <w:noProof/>
        </w:rPr>
      </w:pPr>
      <w:r w:rsidRPr="004B0C2D">
        <w:rPr>
          <w:rFonts w:ascii="Arial" w:hAnsi="Arial" w:cs="Arial"/>
          <w:noProof/>
        </w:rPr>
        <w:t>(denumirea/numele)</w:t>
      </w:r>
      <w:r w:rsidRPr="004B0C2D">
        <w:rPr>
          <w:rFonts w:ascii="Arial" w:hAnsi="Arial" w:cs="Arial"/>
          <w:noProof/>
        </w:rPr>
        <w:tab/>
      </w:r>
    </w:p>
    <w:p w14:paraId="3BBBB61F" w14:textId="77777777" w:rsidR="008B6039" w:rsidRDefault="008B6039" w:rsidP="00AB0138">
      <w:pPr>
        <w:jc w:val="both"/>
        <w:rPr>
          <w:rFonts w:ascii="Arial" w:hAnsi="Arial" w:cs="Arial"/>
          <w:noProof/>
        </w:rPr>
      </w:pPr>
    </w:p>
    <w:p w14:paraId="2B46A1D3" w14:textId="77777777" w:rsidR="008B6039" w:rsidRPr="004B0C2D" w:rsidRDefault="008B6039" w:rsidP="00AB0138">
      <w:pPr>
        <w:jc w:val="both"/>
        <w:rPr>
          <w:rFonts w:ascii="Arial" w:hAnsi="Arial" w:cs="Arial"/>
          <w:noProof/>
        </w:rPr>
      </w:pPr>
    </w:p>
    <w:p w14:paraId="4FBAD7F8" w14:textId="77777777" w:rsidR="00AB0138" w:rsidRPr="004B0C2D" w:rsidRDefault="00AB0138" w:rsidP="00AB0138">
      <w:pPr>
        <w:jc w:val="center"/>
        <w:rPr>
          <w:rFonts w:ascii="Arial" w:hAnsi="Arial" w:cs="Arial"/>
        </w:rPr>
      </w:pPr>
    </w:p>
    <w:p w14:paraId="4DFC2766" w14:textId="77777777" w:rsidR="00AB0138" w:rsidRPr="004B0C2D" w:rsidRDefault="00AB0138" w:rsidP="00AB0138">
      <w:pPr>
        <w:jc w:val="center"/>
        <w:rPr>
          <w:rFonts w:ascii="Arial" w:hAnsi="Arial" w:cs="Arial"/>
          <w:b/>
        </w:rPr>
      </w:pPr>
      <w:r w:rsidRPr="004B0C2D">
        <w:rPr>
          <w:rFonts w:ascii="Arial" w:hAnsi="Arial" w:cs="Arial"/>
          <w:b/>
        </w:rPr>
        <w:t xml:space="preserve">DECLARAŢIE DE CONSIMŢĂMÂNT  </w:t>
      </w:r>
    </w:p>
    <w:p w14:paraId="5D8059E1" w14:textId="77777777" w:rsidR="00AB0138" w:rsidRPr="004B0C2D" w:rsidRDefault="00AB0138" w:rsidP="00AB0138">
      <w:pPr>
        <w:jc w:val="center"/>
        <w:rPr>
          <w:rFonts w:ascii="Arial" w:hAnsi="Arial" w:cs="Arial"/>
          <w:b/>
        </w:rPr>
      </w:pPr>
      <w:r w:rsidRPr="004B0C2D">
        <w:rPr>
          <w:rFonts w:ascii="Arial" w:hAnsi="Arial" w:cs="Arial"/>
          <w:b/>
        </w:rPr>
        <w:t>PRIVIND PRELUCRAREA DATELOR CU CARACTER PERSONAL</w:t>
      </w:r>
    </w:p>
    <w:p w14:paraId="2005072C" w14:textId="77777777" w:rsidR="00AB0138" w:rsidRPr="004B0C2D" w:rsidRDefault="00AB0138" w:rsidP="00AB0138">
      <w:pPr>
        <w:jc w:val="center"/>
        <w:rPr>
          <w:rFonts w:ascii="Arial" w:hAnsi="Arial" w:cs="Arial"/>
          <w:b/>
        </w:rPr>
      </w:pPr>
    </w:p>
    <w:p w14:paraId="7BF0F52D" w14:textId="77777777" w:rsidR="00AB0138" w:rsidRPr="004B0C2D" w:rsidRDefault="00AB0138" w:rsidP="00AB0138">
      <w:pPr>
        <w:jc w:val="both"/>
        <w:rPr>
          <w:rFonts w:ascii="Arial" w:hAnsi="Arial" w:cs="Arial"/>
        </w:rPr>
      </w:pPr>
      <w:r w:rsidRPr="004B0C2D">
        <w:rPr>
          <w:rFonts w:ascii="Arial" w:hAnsi="Arial" w:cs="Arial"/>
        </w:rPr>
        <w:t xml:space="preserve">conform </w:t>
      </w:r>
      <w:proofErr w:type="spellStart"/>
      <w:r w:rsidRPr="004B0C2D">
        <w:rPr>
          <w:rFonts w:ascii="Arial" w:hAnsi="Arial" w:cs="Arial"/>
        </w:rPr>
        <w:t>dispozițiilor</w:t>
      </w:r>
      <w:proofErr w:type="spellEnd"/>
      <w:r w:rsidRPr="004B0C2D">
        <w:rPr>
          <w:rFonts w:ascii="Arial" w:hAnsi="Arial" w:cs="Arial"/>
        </w:rPr>
        <w:t xml:space="preserve"> „REGULAMENTULUI (UE) 2016/679 </w:t>
      </w:r>
      <w:proofErr w:type="spellStart"/>
      <w:r w:rsidRPr="004B0C2D">
        <w:rPr>
          <w:rFonts w:ascii="Arial" w:hAnsi="Arial" w:cs="Arial"/>
        </w:rPr>
        <w:t>privind</w:t>
      </w:r>
      <w:proofErr w:type="spellEnd"/>
      <w:r w:rsidRPr="004B0C2D">
        <w:rPr>
          <w:rFonts w:ascii="Arial" w:hAnsi="Arial" w:cs="Arial"/>
        </w:rPr>
        <w:t xml:space="preserve"> </w:t>
      </w:r>
      <w:proofErr w:type="spellStart"/>
      <w:r w:rsidRPr="004B0C2D">
        <w:rPr>
          <w:rFonts w:ascii="Arial" w:hAnsi="Arial" w:cs="Arial"/>
        </w:rPr>
        <w:t>protecția</w:t>
      </w:r>
      <w:proofErr w:type="spellEnd"/>
      <w:r w:rsidRPr="004B0C2D">
        <w:rPr>
          <w:rFonts w:ascii="Arial" w:hAnsi="Arial" w:cs="Arial"/>
        </w:rPr>
        <w:t xml:space="preserve"> </w:t>
      </w:r>
      <w:proofErr w:type="spellStart"/>
      <w:r w:rsidRPr="004B0C2D">
        <w:rPr>
          <w:rFonts w:ascii="Arial" w:hAnsi="Arial" w:cs="Arial"/>
        </w:rPr>
        <w:t>persoanelor</w:t>
      </w:r>
      <w:proofErr w:type="spellEnd"/>
      <w:r w:rsidRPr="004B0C2D">
        <w:rPr>
          <w:rFonts w:ascii="Arial" w:hAnsi="Arial" w:cs="Arial"/>
        </w:rPr>
        <w:t xml:space="preserve"> </w:t>
      </w:r>
      <w:proofErr w:type="spellStart"/>
      <w:r w:rsidRPr="004B0C2D">
        <w:rPr>
          <w:rFonts w:ascii="Arial" w:hAnsi="Arial" w:cs="Arial"/>
        </w:rPr>
        <w:t>fizice</w:t>
      </w:r>
      <w:proofErr w:type="spellEnd"/>
      <w:r w:rsidRPr="004B0C2D">
        <w:rPr>
          <w:rFonts w:ascii="Arial" w:hAnsi="Arial" w:cs="Arial"/>
        </w:rPr>
        <w:t xml:space="preserve"> </w:t>
      </w:r>
      <w:proofErr w:type="spellStart"/>
      <w:r w:rsidRPr="004B0C2D">
        <w:rPr>
          <w:rFonts w:ascii="Arial" w:hAnsi="Arial" w:cs="Arial"/>
        </w:rPr>
        <w:t>în</w:t>
      </w:r>
      <w:proofErr w:type="spellEnd"/>
      <w:r w:rsidRPr="004B0C2D">
        <w:rPr>
          <w:rFonts w:ascii="Arial" w:hAnsi="Arial" w:cs="Arial"/>
        </w:rPr>
        <w:t xml:space="preserve"> </w:t>
      </w:r>
      <w:proofErr w:type="spellStart"/>
      <w:r w:rsidRPr="004B0C2D">
        <w:rPr>
          <w:rFonts w:ascii="Arial" w:hAnsi="Arial" w:cs="Arial"/>
        </w:rPr>
        <w:t>ceea</w:t>
      </w:r>
      <w:proofErr w:type="spellEnd"/>
      <w:r w:rsidRPr="004B0C2D">
        <w:rPr>
          <w:rFonts w:ascii="Arial" w:hAnsi="Arial" w:cs="Arial"/>
        </w:rPr>
        <w:t xml:space="preserve"> </w:t>
      </w:r>
      <w:proofErr w:type="spellStart"/>
      <w:r w:rsidRPr="004B0C2D">
        <w:rPr>
          <w:rFonts w:ascii="Arial" w:hAnsi="Arial" w:cs="Arial"/>
        </w:rPr>
        <w:t>ce</w:t>
      </w:r>
      <w:proofErr w:type="spellEnd"/>
      <w:r w:rsidRPr="004B0C2D">
        <w:rPr>
          <w:rFonts w:ascii="Arial" w:hAnsi="Arial" w:cs="Arial"/>
        </w:rPr>
        <w:t xml:space="preserve"> </w:t>
      </w:r>
      <w:proofErr w:type="spellStart"/>
      <w:r w:rsidRPr="004B0C2D">
        <w:rPr>
          <w:rFonts w:ascii="Arial" w:hAnsi="Arial" w:cs="Arial"/>
        </w:rPr>
        <w:t>privește</w:t>
      </w:r>
      <w:proofErr w:type="spellEnd"/>
      <w:r w:rsidRPr="004B0C2D">
        <w:rPr>
          <w:rFonts w:ascii="Arial" w:hAnsi="Arial" w:cs="Arial"/>
        </w:rPr>
        <w:t xml:space="preserve"> </w:t>
      </w:r>
      <w:proofErr w:type="spellStart"/>
      <w:r w:rsidRPr="004B0C2D">
        <w:rPr>
          <w:rFonts w:ascii="Arial" w:hAnsi="Arial" w:cs="Arial"/>
        </w:rPr>
        <w:t>prelucrarea</w:t>
      </w:r>
      <w:proofErr w:type="spellEnd"/>
      <w:r w:rsidRPr="004B0C2D">
        <w:rPr>
          <w:rFonts w:ascii="Arial" w:hAnsi="Arial" w:cs="Arial"/>
        </w:rPr>
        <w:t xml:space="preserve"> </w:t>
      </w:r>
      <w:proofErr w:type="spellStart"/>
      <w:r w:rsidRPr="004B0C2D">
        <w:rPr>
          <w:rFonts w:ascii="Arial" w:hAnsi="Arial" w:cs="Arial"/>
        </w:rPr>
        <w:t>datelor</w:t>
      </w:r>
      <w:proofErr w:type="spellEnd"/>
      <w:r w:rsidRPr="004B0C2D">
        <w:rPr>
          <w:rFonts w:ascii="Arial" w:hAnsi="Arial" w:cs="Arial"/>
        </w:rPr>
        <w:t xml:space="preserve"> cu </w:t>
      </w:r>
      <w:proofErr w:type="spellStart"/>
      <w:r w:rsidRPr="004B0C2D">
        <w:rPr>
          <w:rFonts w:ascii="Arial" w:hAnsi="Arial" w:cs="Arial"/>
        </w:rPr>
        <w:t>caracter</w:t>
      </w:r>
      <w:proofErr w:type="spellEnd"/>
      <w:r w:rsidRPr="004B0C2D">
        <w:rPr>
          <w:rFonts w:ascii="Arial" w:hAnsi="Arial" w:cs="Arial"/>
        </w:rPr>
        <w:t xml:space="preserve"> personal </w:t>
      </w:r>
      <w:proofErr w:type="spellStart"/>
      <w:r w:rsidRPr="004B0C2D">
        <w:rPr>
          <w:rFonts w:ascii="Arial" w:hAnsi="Arial" w:cs="Arial"/>
        </w:rPr>
        <w:t>şi</w:t>
      </w:r>
      <w:proofErr w:type="spellEnd"/>
      <w:r w:rsidRPr="004B0C2D">
        <w:rPr>
          <w:rFonts w:ascii="Arial" w:hAnsi="Arial" w:cs="Arial"/>
        </w:rPr>
        <w:t xml:space="preserve"> </w:t>
      </w:r>
      <w:proofErr w:type="spellStart"/>
      <w:r w:rsidRPr="004B0C2D">
        <w:rPr>
          <w:rFonts w:ascii="Arial" w:hAnsi="Arial" w:cs="Arial"/>
        </w:rPr>
        <w:t>privind</w:t>
      </w:r>
      <w:proofErr w:type="spellEnd"/>
      <w:r w:rsidRPr="004B0C2D">
        <w:rPr>
          <w:rFonts w:ascii="Arial" w:hAnsi="Arial" w:cs="Arial"/>
        </w:rPr>
        <w:t xml:space="preserve">  libera </w:t>
      </w:r>
      <w:proofErr w:type="spellStart"/>
      <w:r w:rsidRPr="004B0C2D">
        <w:rPr>
          <w:rFonts w:ascii="Arial" w:hAnsi="Arial" w:cs="Arial"/>
        </w:rPr>
        <w:t>circulație</w:t>
      </w:r>
      <w:proofErr w:type="spellEnd"/>
      <w:r w:rsidRPr="004B0C2D">
        <w:rPr>
          <w:rFonts w:ascii="Arial" w:hAnsi="Arial" w:cs="Arial"/>
        </w:rPr>
        <w:t xml:space="preserve"> a </w:t>
      </w:r>
      <w:proofErr w:type="spellStart"/>
      <w:r w:rsidRPr="004B0C2D">
        <w:rPr>
          <w:rFonts w:ascii="Arial" w:hAnsi="Arial" w:cs="Arial"/>
        </w:rPr>
        <w:t>acestor</w:t>
      </w:r>
      <w:proofErr w:type="spellEnd"/>
      <w:r w:rsidRPr="004B0C2D">
        <w:rPr>
          <w:rFonts w:ascii="Arial" w:hAnsi="Arial" w:cs="Arial"/>
        </w:rPr>
        <w:t xml:space="preserve"> date </w:t>
      </w:r>
      <w:proofErr w:type="spellStart"/>
      <w:r w:rsidRPr="004B0C2D">
        <w:rPr>
          <w:rFonts w:ascii="Arial" w:hAnsi="Arial" w:cs="Arial"/>
        </w:rPr>
        <w:t>și</w:t>
      </w:r>
      <w:proofErr w:type="spellEnd"/>
      <w:r w:rsidRPr="004B0C2D">
        <w:rPr>
          <w:rFonts w:ascii="Arial" w:hAnsi="Arial" w:cs="Arial"/>
        </w:rPr>
        <w:t xml:space="preserve"> de </w:t>
      </w:r>
      <w:proofErr w:type="spellStart"/>
      <w:r w:rsidRPr="004B0C2D">
        <w:rPr>
          <w:rFonts w:ascii="Arial" w:hAnsi="Arial" w:cs="Arial"/>
        </w:rPr>
        <w:t>abrogare</w:t>
      </w:r>
      <w:proofErr w:type="spellEnd"/>
      <w:r w:rsidRPr="004B0C2D">
        <w:rPr>
          <w:rFonts w:ascii="Arial" w:hAnsi="Arial" w:cs="Arial"/>
        </w:rPr>
        <w:t xml:space="preserve"> a </w:t>
      </w:r>
      <w:proofErr w:type="spellStart"/>
      <w:r w:rsidRPr="004B0C2D">
        <w:rPr>
          <w:rFonts w:ascii="Arial" w:hAnsi="Arial" w:cs="Arial"/>
        </w:rPr>
        <w:t>Directivei</w:t>
      </w:r>
      <w:proofErr w:type="spellEnd"/>
      <w:r w:rsidRPr="004B0C2D">
        <w:rPr>
          <w:rFonts w:ascii="Arial" w:hAnsi="Arial" w:cs="Arial"/>
        </w:rPr>
        <w:t xml:space="preserve"> 95/46/CE (</w:t>
      </w:r>
      <w:proofErr w:type="spellStart"/>
      <w:r w:rsidRPr="004B0C2D">
        <w:rPr>
          <w:rFonts w:ascii="Arial" w:hAnsi="Arial" w:cs="Arial"/>
        </w:rPr>
        <w:t>Regulamentul</w:t>
      </w:r>
      <w:proofErr w:type="spellEnd"/>
      <w:r w:rsidRPr="004B0C2D">
        <w:rPr>
          <w:rFonts w:ascii="Arial" w:hAnsi="Arial" w:cs="Arial"/>
        </w:rPr>
        <w:t xml:space="preserve"> general </w:t>
      </w:r>
      <w:proofErr w:type="spellStart"/>
      <w:r w:rsidRPr="004B0C2D">
        <w:rPr>
          <w:rFonts w:ascii="Arial" w:hAnsi="Arial" w:cs="Arial"/>
        </w:rPr>
        <w:t>privind</w:t>
      </w:r>
      <w:proofErr w:type="spellEnd"/>
      <w:r w:rsidRPr="004B0C2D">
        <w:rPr>
          <w:rFonts w:ascii="Arial" w:hAnsi="Arial" w:cs="Arial"/>
        </w:rPr>
        <w:t xml:space="preserve"> </w:t>
      </w:r>
      <w:proofErr w:type="spellStart"/>
      <w:r w:rsidRPr="004B0C2D">
        <w:rPr>
          <w:rFonts w:ascii="Arial" w:hAnsi="Arial" w:cs="Arial"/>
        </w:rPr>
        <w:t>protecția</w:t>
      </w:r>
      <w:proofErr w:type="spellEnd"/>
      <w:r w:rsidRPr="004B0C2D">
        <w:rPr>
          <w:rFonts w:ascii="Arial" w:hAnsi="Arial" w:cs="Arial"/>
        </w:rPr>
        <w:t xml:space="preserve"> </w:t>
      </w:r>
      <w:proofErr w:type="spellStart"/>
      <w:r w:rsidRPr="004B0C2D">
        <w:rPr>
          <w:rFonts w:ascii="Arial" w:hAnsi="Arial" w:cs="Arial"/>
        </w:rPr>
        <w:t>datelor</w:t>
      </w:r>
      <w:proofErr w:type="spellEnd"/>
      <w:r w:rsidRPr="004B0C2D">
        <w:rPr>
          <w:rFonts w:ascii="Arial" w:hAnsi="Arial" w:cs="Arial"/>
        </w:rPr>
        <w:t>).</w:t>
      </w:r>
    </w:p>
    <w:p w14:paraId="65FAC983" w14:textId="77777777" w:rsidR="00AB0138" w:rsidRPr="004B0C2D" w:rsidRDefault="00AB0138" w:rsidP="00AB0138">
      <w:pPr>
        <w:jc w:val="both"/>
        <w:rPr>
          <w:rFonts w:ascii="Arial" w:hAnsi="Arial" w:cs="Arial"/>
        </w:rPr>
      </w:pPr>
      <w:r w:rsidRPr="004B0C2D">
        <w:rPr>
          <w:rFonts w:ascii="Arial" w:hAnsi="Arial" w:cs="Arial"/>
        </w:rPr>
        <w:t>Subsemnatul/</w:t>
      </w:r>
      <w:proofErr w:type="spellStart"/>
      <w:r w:rsidRPr="004B0C2D">
        <w:rPr>
          <w:rFonts w:ascii="Arial" w:hAnsi="Arial" w:cs="Arial"/>
        </w:rPr>
        <w:t>Subsemnata</w:t>
      </w:r>
      <w:proofErr w:type="spellEnd"/>
      <w:r w:rsidRPr="004B0C2D">
        <w:rPr>
          <w:rFonts w:ascii="Arial" w:hAnsi="Arial" w:cs="Arial"/>
        </w:rPr>
        <w:t xml:space="preserve">___________________________, </w:t>
      </w:r>
      <w:proofErr w:type="spellStart"/>
      <w:r w:rsidRPr="004B0C2D">
        <w:rPr>
          <w:rFonts w:ascii="Arial" w:hAnsi="Arial" w:cs="Arial"/>
        </w:rPr>
        <w:t>domiciliat</w:t>
      </w:r>
      <w:proofErr w:type="spellEnd"/>
      <w:r w:rsidRPr="004B0C2D">
        <w:rPr>
          <w:rFonts w:ascii="Arial" w:hAnsi="Arial" w:cs="Arial"/>
        </w:rPr>
        <w:t xml:space="preserve">/ă </w:t>
      </w:r>
      <w:proofErr w:type="spellStart"/>
      <w:r w:rsidRPr="004B0C2D">
        <w:rPr>
          <w:rFonts w:ascii="Arial" w:hAnsi="Arial" w:cs="Arial"/>
        </w:rPr>
        <w:t>în</w:t>
      </w:r>
      <w:proofErr w:type="spellEnd"/>
      <w:r w:rsidRPr="004B0C2D">
        <w:rPr>
          <w:rFonts w:ascii="Arial" w:hAnsi="Arial" w:cs="Arial"/>
        </w:rPr>
        <w:t xml:space="preserve"> ____________________, </w:t>
      </w:r>
      <w:proofErr w:type="spellStart"/>
      <w:r w:rsidRPr="004B0C2D">
        <w:rPr>
          <w:rFonts w:ascii="Arial" w:hAnsi="Arial" w:cs="Arial"/>
        </w:rPr>
        <w:t>telefon</w:t>
      </w:r>
      <w:proofErr w:type="spellEnd"/>
      <w:r w:rsidRPr="004B0C2D">
        <w:rPr>
          <w:rFonts w:ascii="Arial" w:hAnsi="Arial" w:cs="Arial"/>
        </w:rPr>
        <w:t xml:space="preserve"> _________ </w:t>
      </w:r>
      <w:proofErr w:type="spellStart"/>
      <w:r w:rsidRPr="004B0C2D">
        <w:rPr>
          <w:rFonts w:ascii="Arial" w:hAnsi="Arial" w:cs="Arial"/>
        </w:rPr>
        <w:t>născut</w:t>
      </w:r>
      <w:proofErr w:type="spellEnd"/>
      <w:r w:rsidRPr="004B0C2D">
        <w:rPr>
          <w:rFonts w:ascii="Arial" w:hAnsi="Arial" w:cs="Arial"/>
        </w:rPr>
        <w:t xml:space="preserve">/ă la data de </w:t>
      </w:r>
      <w:proofErr w:type="spellStart"/>
      <w:r w:rsidRPr="004B0C2D">
        <w:rPr>
          <w:rFonts w:ascii="Arial" w:hAnsi="Arial" w:cs="Arial"/>
        </w:rPr>
        <w:t>în</w:t>
      </w:r>
      <w:proofErr w:type="spellEnd"/>
      <w:r w:rsidRPr="004B0C2D">
        <w:rPr>
          <w:rFonts w:ascii="Arial" w:hAnsi="Arial" w:cs="Arial"/>
        </w:rPr>
        <w:t xml:space="preserve"> </w:t>
      </w:r>
      <w:proofErr w:type="spellStart"/>
      <w:r w:rsidRPr="004B0C2D">
        <w:rPr>
          <w:rFonts w:ascii="Arial" w:hAnsi="Arial" w:cs="Arial"/>
        </w:rPr>
        <w:t>localitatea</w:t>
      </w:r>
      <w:proofErr w:type="spellEnd"/>
      <w:r w:rsidRPr="004B0C2D">
        <w:rPr>
          <w:rFonts w:ascii="Arial" w:hAnsi="Arial" w:cs="Arial"/>
        </w:rPr>
        <w:t xml:space="preserve">_________, Carte de </w:t>
      </w:r>
      <w:proofErr w:type="spellStart"/>
      <w:r w:rsidRPr="004B0C2D">
        <w:rPr>
          <w:rFonts w:ascii="Arial" w:hAnsi="Arial" w:cs="Arial"/>
        </w:rPr>
        <w:t>identitate</w:t>
      </w:r>
      <w:proofErr w:type="spellEnd"/>
      <w:r w:rsidRPr="004B0C2D">
        <w:rPr>
          <w:rFonts w:ascii="Arial" w:hAnsi="Arial" w:cs="Arial"/>
        </w:rPr>
        <w:t xml:space="preserve"> Seria________ Nr._________, </w:t>
      </w:r>
      <w:proofErr w:type="spellStart"/>
      <w:r w:rsidRPr="004B0C2D">
        <w:rPr>
          <w:rFonts w:ascii="Arial" w:hAnsi="Arial" w:cs="Arial"/>
        </w:rPr>
        <w:t>emis</w:t>
      </w:r>
      <w:proofErr w:type="spellEnd"/>
      <w:r w:rsidRPr="004B0C2D">
        <w:rPr>
          <w:rFonts w:ascii="Arial" w:hAnsi="Arial" w:cs="Arial"/>
        </w:rPr>
        <w:t xml:space="preserve"> la data de________, de </w:t>
      </w:r>
      <w:proofErr w:type="spellStart"/>
      <w:r w:rsidRPr="004B0C2D">
        <w:rPr>
          <w:rFonts w:ascii="Arial" w:hAnsi="Arial" w:cs="Arial"/>
        </w:rPr>
        <w:t>către</w:t>
      </w:r>
      <w:proofErr w:type="spellEnd"/>
      <w:r w:rsidRPr="004B0C2D">
        <w:rPr>
          <w:rFonts w:ascii="Arial" w:hAnsi="Arial" w:cs="Arial"/>
        </w:rPr>
        <w:t xml:space="preserve">________________, </w:t>
      </w:r>
      <w:proofErr w:type="spellStart"/>
      <w:r w:rsidRPr="004B0C2D">
        <w:rPr>
          <w:rFonts w:ascii="Arial" w:hAnsi="Arial" w:cs="Arial"/>
        </w:rPr>
        <w:t>în</w:t>
      </w:r>
      <w:proofErr w:type="spellEnd"/>
      <w:r w:rsidRPr="004B0C2D">
        <w:rPr>
          <w:rFonts w:ascii="Arial" w:hAnsi="Arial" w:cs="Arial"/>
        </w:rPr>
        <w:t xml:space="preserve"> </w:t>
      </w:r>
      <w:proofErr w:type="spellStart"/>
      <w:r w:rsidRPr="004B0C2D">
        <w:rPr>
          <w:rFonts w:ascii="Arial" w:hAnsi="Arial" w:cs="Arial"/>
        </w:rPr>
        <w:t>calitate</w:t>
      </w:r>
      <w:proofErr w:type="spellEnd"/>
      <w:r w:rsidRPr="004B0C2D">
        <w:rPr>
          <w:rFonts w:ascii="Arial" w:hAnsi="Arial" w:cs="Arial"/>
        </w:rPr>
        <w:t xml:space="preserve"> de </w:t>
      </w:r>
      <w:proofErr w:type="spellStart"/>
      <w:r w:rsidRPr="004B0C2D">
        <w:rPr>
          <w:rFonts w:ascii="Arial" w:hAnsi="Arial" w:cs="Arial"/>
        </w:rPr>
        <w:t>reprezentant</w:t>
      </w:r>
      <w:proofErr w:type="spellEnd"/>
      <w:r w:rsidRPr="004B0C2D">
        <w:rPr>
          <w:rFonts w:ascii="Arial" w:hAnsi="Arial" w:cs="Arial"/>
        </w:rPr>
        <w:t xml:space="preserve"> legal/</w:t>
      </w:r>
      <w:proofErr w:type="spellStart"/>
      <w:r w:rsidRPr="004B0C2D">
        <w:rPr>
          <w:rFonts w:ascii="Arial" w:hAnsi="Arial" w:cs="Arial"/>
        </w:rPr>
        <w:t>persoana</w:t>
      </w:r>
      <w:proofErr w:type="spellEnd"/>
      <w:r w:rsidRPr="004B0C2D">
        <w:rPr>
          <w:rFonts w:ascii="Arial" w:hAnsi="Arial" w:cs="Arial"/>
        </w:rPr>
        <w:t xml:space="preserve"> </w:t>
      </w:r>
      <w:proofErr w:type="spellStart"/>
      <w:r w:rsidRPr="004B0C2D">
        <w:rPr>
          <w:rFonts w:ascii="Arial" w:hAnsi="Arial" w:cs="Arial"/>
        </w:rPr>
        <w:t>imputernicita</w:t>
      </w:r>
      <w:proofErr w:type="spellEnd"/>
      <w:r w:rsidRPr="004B0C2D">
        <w:rPr>
          <w:rFonts w:ascii="Arial" w:hAnsi="Arial" w:cs="Arial"/>
        </w:rPr>
        <w:t xml:space="preserve"> al/a </w:t>
      </w:r>
      <w:proofErr w:type="spellStart"/>
      <w:r w:rsidRPr="004B0C2D">
        <w:rPr>
          <w:rFonts w:ascii="Arial" w:hAnsi="Arial" w:cs="Arial"/>
        </w:rPr>
        <w:t>societății</w:t>
      </w:r>
      <w:proofErr w:type="spellEnd"/>
      <w:r w:rsidRPr="004B0C2D">
        <w:rPr>
          <w:rFonts w:ascii="Arial" w:hAnsi="Arial" w:cs="Arial"/>
        </w:rPr>
        <w:t xml:space="preserve"> ________________, participant la </w:t>
      </w:r>
      <w:proofErr w:type="spellStart"/>
      <w:r w:rsidRPr="004B0C2D">
        <w:rPr>
          <w:rFonts w:ascii="Arial" w:hAnsi="Arial" w:cs="Arial"/>
        </w:rPr>
        <w:t>achiziția</w:t>
      </w:r>
      <w:proofErr w:type="spellEnd"/>
      <w:r w:rsidRPr="004B0C2D">
        <w:rPr>
          <w:rFonts w:ascii="Arial" w:hAnsi="Arial" w:cs="Arial"/>
        </w:rPr>
        <w:t xml:space="preserve"> de____________________ </w:t>
      </w:r>
      <w:proofErr w:type="spellStart"/>
      <w:r w:rsidRPr="004B0C2D">
        <w:rPr>
          <w:rFonts w:ascii="Arial" w:hAnsi="Arial" w:cs="Arial"/>
        </w:rPr>
        <w:t>îmi</w:t>
      </w:r>
      <w:proofErr w:type="spellEnd"/>
      <w:r w:rsidRPr="004B0C2D">
        <w:rPr>
          <w:rFonts w:ascii="Arial" w:hAnsi="Arial" w:cs="Arial"/>
        </w:rPr>
        <w:t xml:space="preserve"> </w:t>
      </w:r>
      <w:proofErr w:type="spellStart"/>
      <w:r w:rsidRPr="004B0C2D">
        <w:rPr>
          <w:rFonts w:ascii="Arial" w:hAnsi="Arial" w:cs="Arial"/>
        </w:rPr>
        <w:t>exprim</w:t>
      </w:r>
      <w:proofErr w:type="spellEnd"/>
      <w:r w:rsidRPr="004B0C2D">
        <w:rPr>
          <w:rFonts w:ascii="Arial" w:hAnsi="Arial" w:cs="Arial"/>
        </w:rPr>
        <w:t xml:space="preserve"> </w:t>
      </w:r>
      <w:proofErr w:type="spellStart"/>
      <w:r w:rsidRPr="004B0C2D">
        <w:rPr>
          <w:rFonts w:ascii="Arial" w:hAnsi="Arial" w:cs="Arial"/>
        </w:rPr>
        <w:t>acordul</w:t>
      </w:r>
      <w:proofErr w:type="spellEnd"/>
      <w:r w:rsidRPr="004B0C2D">
        <w:rPr>
          <w:rFonts w:ascii="Arial" w:hAnsi="Arial" w:cs="Arial"/>
        </w:rPr>
        <w:t xml:space="preserve"> cu </w:t>
      </w:r>
      <w:proofErr w:type="spellStart"/>
      <w:r w:rsidRPr="004B0C2D">
        <w:rPr>
          <w:rFonts w:ascii="Arial" w:hAnsi="Arial" w:cs="Arial"/>
        </w:rPr>
        <w:t>privire</w:t>
      </w:r>
      <w:proofErr w:type="spellEnd"/>
      <w:r w:rsidRPr="004B0C2D">
        <w:rPr>
          <w:rFonts w:ascii="Arial" w:hAnsi="Arial" w:cs="Arial"/>
        </w:rPr>
        <w:t xml:space="preserve"> la </w:t>
      </w:r>
      <w:proofErr w:type="spellStart"/>
      <w:r w:rsidRPr="004B0C2D">
        <w:rPr>
          <w:rFonts w:ascii="Arial" w:hAnsi="Arial" w:cs="Arial"/>
        </w:rPr>
        <w:t>utilizarea</w:t>
      </w:r>
      <w:proofErr w:type="spellEnd"/>
      <w:r w:rsidRPr="004B0C2D">
        <w:rPr>
          <w:rFonts w:ascii="Arial" w:hAnsi="Arial" w:cs="Arial"/>
        </w:rPr>
        <w:t xml:space="preserve"> </w:t>
      </w:r>
      <w:proofErr w:type="spellStart"/>
      <w:r w:rsidRPr="004B0C2D">
        <w:rPr>
          <w:rFonts w:ascii="Arial" w:hAnsi="Arial" w:cs="Arial"/>
        </w:rPr>
        <w:t>şi</w:t>
      </w:r>
      <w:proofErr w:type="spellEnd"/>
      <w:r w:rsidRPr="004B0C2D">
        <w:rPr>
          <w:rFonts w:ascii="Arial" w:hAnsi="Arial" w:cs="Arial"/>
        </w:rPr>
        <w:t xml:space="preserve"> </w:t>
      </w:r>
      <w:proofErr w:type="spellStart"/>
      <w:r w:rsidRPr="004B0C2D">
        <w:rPr>
          <w:rFonts w:ascii="Arial" w:hAnsi="Arial" w:cs="Arial"/>
        </w:rPr>
        <w:t>prelucrarea</w:t>
      </w:r>
      <w:proofErr w:type="spellEnd"/>
      <w:r w:rsidRPr="004B0C2D">
        <w:rPr>
          <w:rFonts w:ascii="Arial" w:hAnsi="Arial" w:cs="Arial"/>
        </w:rPr>
        <w:t xml:space="preserve"> </w:t>
      </w:r>
      <w:proofErr w:type="spellStart"/>
      <w:r w:rsidRPr="004B0C2D">
        <w:rPr>
          <w:rFonts w:ascii="Arial" w:hAnsi="Arial" w:cs="Arial"/>
        </w:rPr>
        <w:t>datelor</w:t>
      </w:r>
      <w:proofErr w:type="spellEnd"/>
      <w:r w:rsidRPr="004B0C2D">
        <w:rPr>
          <w:rFonts w:ascii="Arial" w:hAnsi="Arial" w:cs="Arial"/>
        </w:rPr>
        <w:t xml:space="preserve"> cu</w:t>
      </w:r>
      <w:r w:rsidR="00F36AF8">
        <w:rPr>
          <w:rFonts w:ascii="Arial" w:hAnsi="Arial" w:cs="Arial"/>
        </w:rPr>
        <w:t xml:space="preserve"> </w:t>
      </w:r>
      <w:proofErr w:type="spellStart"/>
      <w:r w:rsidRPr="004B0C2D">
        <w:rPr>
          <w:rFonts w:ascii="Arial" w:hAnsi="Arial" w:cs="Arial"/>
        </w:rPr>
        <w:t>caracter</w:t>
      </w:r>
      <w:proofErr w:type="spellEnd"/>
      <w:r w:rsidRPr="004B0C2D">
        <w:rPr>
          <w:rFonts w:ascii="Arial" w:hAnsi="Arial" w:cs="Arial"/>
        </w:rPr>
        <w:t xml:space="preserve"> personal de </w:t>
      </w:r>
      <w:proofErr w:type="spellStart"/>
      <w:r w:rsidRPr="004B0C2D">
        <w:rPr>
          <w:rFonts w:ascii="Arial" w:hAnsi="Arial" w:cs="Arial"/>
        </w:rPr>
        <w:t>către</w:t>
      </w:r>
      <w:proofErr w:type="spellEnd"/>
      <w:r w:rsidRPr="004B0C2D">
        <w:rPr>
          <w:rFonts w:ascii="Arial" w:hAnsi="Arial" w:cs="Arial"/>
        </w:rPr>
        <w:t xml:space="preserve"> </w:t>
      </w:r>
      <w:proofErr w:type="spellStart"/>
      <w:r w:rsidR="00F36AF8">
        <w:rPr>
          <w:rFonts w:ascii="Arial" w:hAnsi="Arial" w:cs="Arial"/>
        </w:rPr>
        <w:t>Orașul</w:t>
      </w:r>
      <w:proofErr w:type="spellEnd"/>
      <w:r w:rsidR="00F36AF8">
        <w:rPr>
          <w:rFonts w:ascii="Arial" w:hAnsi="Arial" w:cs="Arial"/>
        </w:rPr>
        <w:t xml:space="preserve"> </w:t>
      </w:r>
      <w:proofErr w:type="spellStart"/>
      <w:r w:rsidR="00F36AF8">
        <w:rPr>
          <w:rFonts w:ascii="Arial" w:hAnsi="Arial" w:cs="Arial"/>
        </w:rPr>
        <w:t>Simeria</w:t>
      </w:r>
      <w:proofErr w:type="spellEnd"/>
      <w:r w:rsidR="0096520B">
        <w:rPr>
          <w:rFonts w:ascii="Arial" w:hAnsi="Arial" w:cs="Arial"/>
        </w:rPr>
        <w:t>.</w:t>
      </w:r>
      <w:r w:rsidR="009C0393">
        <w:rPr>
          <w:rFonts w:ascii="Arial" w:hAnsi="Arial" w:cs="Arial"/>
        </w:rPr>
        <w:t xml:space="preserve"> </w:t>
      </w:r>
      <w:proofErr w:type="spellStart"/>
      <w:r w:rsidRPr="004B0C2D">
        <w:rPr>
          <w:rFonts w:ascii="Arial" w:hAnsi="Arial" w:cs="Arial"/>
        </w:rPr>
        <w:t>Acestea</w:t>
      </w:r>
      <w:proofErr w:type="spellEnd"/>
      <w:r w:rsidRPr="004B0C2D">
        <w:rPr>
          <w:rFonts w:ascii="Arial" w:hAnsi="Arial" w:cs="Arial"/>
        </w:rPr>
        <w:t xml:space="preserve"> </w:t>
      </w:r>
      <w:proofErr w:type="spellStart"/>
      <w:r w:rsidRPr="004B0C2D">
        <w:rPr>
          <w:rFonts w:ascii="Arial" w:hAnsi="Arial" w:cs="Arial"/>
        </w:rPr>
        <w:t>vor</w:t>
      </w:r>
      <w:proofErr w:type="spellEnd"/>
      <w:r w:rsidRPr="004B0C2D">
        <w:rPr>
          <w:rFonts w:ascii="Arial" w:hAnsi="Arial" w:cs="Arial"/>
        </w:rPr>
        <w:t xml:space="preserve"> fi </w:t>
      </w:r>
      <w:proofErr w:type="spellStart"/>
      <w:r w:rsidRPr="004B0C2D">
        <w:rPr>
          <w:rFonts w:ascii="Arial" w:hAnsi="Arial" w:cs="Arial"/>
        </w:rPr>
        <w:t>folosite</w:t>
      </w:r>
      <w:proofErr w:type="spellEnd"/>
      <w:r w:rsidRPr="004B0C2D">
        <w:rPr>
          <w:rFonts w:ascii="Arial" w:hAnsi="Arial" w:cs="Arial"/>
        </w:rPr>
        <w:t xml:space="preserve"> </w:t>
      </w:r>
      <w:proofErr w:type="spellStart"/>
      <w:r w:rsidRPr="004B0C2D">
        <w:rPr>
          <w:rFonts w:ascii="Arial" w:hAnsi="Arial" w:cs="Arial"/>
        </w:rPr>
        <w:t>în</w:t>
      </w:r>
      <w:proofErr w:type="spellEnd"/>
      <w:r w:rsidRPr="004B0C2D">
        <w:rPr>
          <w:rFonts w:ascii="Arial" w:hAnsi="Arial" w:cs="Arial"/>
        </w:rPr>
        <w:t xml:space="preserve"> </w:t>
      </w:r>
      <w:proofErr w:type="spellStart"/>
      <w:r w:rsidRPr="004B0C2D">
        <w:rPr>
          <w:rFonts w:ascii="Arial" w:hAnsi="Arial" w:cs="Arial"/>
        </w:rPr>
        <w:t>cadrul</w:t>
      </w:r>
      <w:proofErr w:type="spellEnd"/>
      <w:r w:rsidRPr="004B0C2D">
        <w:rPr>
          <w:rFonts w:ascii="Arial" w:hAnsi="Arial" w:cs="Arial"/>
        </w:rPr>
        <w:t xml:space="preserve"> </w:t>
      </w:r>
      <w:proofErr w:type="spellStart"/>
      <w:r w:rsidRPr="004B0C2D">
        <w:rPr>
          <w:rFonts w:ascii="Arial" w:hAnsi="Arial" w:cs="Arial"/>
          <w:u w:val="single"/>
        </w:rPr>
        <w:t>procesului</w:t>
      </w:r>
      <w:proofErr w:type="spellEnd"/>
      <w:r w:rsidRPr="004B0C2D">
        <w:rPr>
          <w:rFonts w:ascii="Arial" w:hAnsi="Arial" w:cs="Arial"/>
          <w:u w:val="single"/>
        </w:rPr>
        <w:t xml:space="preserve"> de achiziție</w:t>
      </w:r>
      <w:r w:rsidRPr="004B0C2D">
        <w:rPr>
          <w:rFonts w:ascii="Arial" w:hAnsi="Arial" w:cs="Arial"/>
        </w:rPr>
        <w:t>_</w:t>
      </w:r>
      <w:r w:rsidR="009C0393">
        <w:rPr>
          <w:rFonts w:ascii="Arial" w:hAnsi="Arial" w:cs="Arial"/>
        </w:rPr>
        <w:t>_______________________</w:t>
      </w:r>
      <w:r w:rsidRPr="004B0C2D">
        <w:rPr>
          <w:rFonts w:ascii="Arial" w:hAnsi="Arial" w:cs="Arial"/>
        </w:rPr>
        <w:t xml:space="preserve">__________________________________________. </w:t>
      </w:r>
      <w:proofErr w:type="spellStart"/>
      <w:r w:rsidRPr="004B0C2D">
        <w:rPr>
          <w:rFonts w:ascii="Arial" w:hAnsi="Arial" w:cs="Arial"/>
        </w:rPr>
        <w:t>Datele</w:t>
      </w:r>
      <w:proofErr w:type="spellEnd"/>
      <w:r w:rsidRPr="004B0C2D">
        <w:rPr>
          <w:rFonts w:ascii="Arial" w:hAnsi="Arial" w:cs="Arial"/>
        </w:rPr>
        <w:t xml:space="preserve"> nu </w:t>
      </w:r>
      <w:proofErr w:type="spellStart"/>
      <w:r w:rsidRPr="004B0C2D">
        <w:rPr>
          <w:rFonts w:ascii="Arial" w:hAnsi="Arial" w:cs="Arial"/>
        </w:rPr>
        <w:t>vor</w:t>
      </w:r>
      <w:proofErr w:type="spellEnd"/>
      <w:r w:rsidRPr="004B0C2D">
        <w:rPr>
          <w:rFonts w:ascii="Arial" w:hAnsi="Arial" w:cs="Arial"/>
        </w:rPr>
        <w:t xml:space="preserve"> fi </w:t>
      </w:r>
      <w:proofErr w:type="spellStart"/>
      <w:r w:rsidRPr="004B0C2D">
        <w:rPr>
          <w:rFonts w:ascii="Arial" w:hAnsi="Arial" w:cs="Arial"/>
        </w:rPr>
        <w:t>prelucrate</w:t>
      </w:r>
      <w:proofErr w:type="spellEnd"/>
      <w:r w:rsidRPr="004B0C2D">
        <w:rPr>
          <w:rFonts w:ascii="Arial" w:hAnsi="Arial" w:cs="Arial"/>
        </w:rPr>
        <w:t xml:space="preserve"> </w:t>
      </w:r>
      <w:proofErr w:type="spellStart"/>
      <w:r w:rsidRPr="004B0C2D">
        <w:rPr>
          <w:rFonts w:ascii="Arial" w:hAnsi="Arial" w:cs="Arial"/>
        </w:rPr>
        <w:t>și</w:t>
      </w:r>
      <w:proofErr w:type="spellEnd"/>
      <w:r w:rsidRPr="004B0C2D">
        <w:rPr>
          <w:rFonts w:ascii="Arial" w:hAnsi="Arial" w:cs="Arial"/>
        </w:rPr>
        <w:t xml:space="preserve"> </w:t>
      </w:r>
      <w:proofErr w:type="spellStart"/>
      <w:r w:rsidRPr="004B0C2D">
        <w:rPr>
          <w:rFonts w:ascii="Arial" w:hAnsi="Arial" w:cs="Arial"/>
        </w:rPr>
        <w:t>publicate</w:t>
      </w:r>
      <w:proofErr w:type="spellEnd"/>
      <w:r w:rsidRPr="004B0C2D">
        <w:rPr>
          <w:rFonts w:ascii="Arial" w:hAnsi="Arial" w:cs="Arial"/>
        </w:rPr>
        <w:t xml:space="preserve">, </w:t>
      </w:r>
      <w:proofErr w:type="spellStart"/>
      <w:r w:rsidRPr="004B0C2D">
        <w:rPr>
          <w:rFonts w:ascii="Arial" w:hAnsi="Arial" w:cs="Arial"/>
        </w:rPr>
        <w:t>pentru</w:t>
      </w:r>
      <w:proofErr w:type="spellEnd"/>
      <w:r w:rsidRPr="004B0C2D">
        <w:rPr>
          <w:rFonts w:ascii="Arial" w:hAnsi="Arial" w:cs="Arial"/>
        </w:rPr>
        <w:t xml:space="preserve"> </w:t>
      </w:r>
      <w:proofErr w:type="spellStart"/>
      <w:r w:rsidRPr="004B0C2D">
        <w:rPr>
          <w:rFonts w:ascii="Arial" w:hAnsi="Arial" w:cs="Arial"/>
        </w:rPr>
        <w:t>informarea</w:t>
      </w:r>
      <w:proofErr w:type="spellEnd"/>
      <w:r w:rsidRPr="004B0C2D">
        <w:rPr>
          <w:rFonts w:ascii="Arial" w:hAnsi="Arial" w:cs="Arial"/>
        </w:rPr>
        <w:t xml:space="preserve"> </w:t>
      </w:r>
      <w:proofErr w:type="spellStart"/>
      <w:r w:rsidRPr="004B0C2D">
        <w:rPr>
          <w:rFonts w:ascii="Arial" w:hAnsi="Arial" w:cs="Arial"/>
        </w:rPr>
        <w:t>publicului</w:t>
      </w:r>
      <w:proofErr w:type="spellEnd"/>
      <w:r w:rsidRPr="004B0C2D">
        <w:rPr>
          <w:rFonts w:ascii="Arial" w:hAnsi="Arial" w:cs="Arial"/>
        </w:rPr>
        <w:t xml:space="preserve">, </w:t>
      </w:r>
      <w:proofErr w:type="spellStart"/>
      <w:r w:rsidRPr="004B0C2D">
        <w:rPr>
          <w:rFonts w:ascii="Arial" w:hAnsi="Arial" w:cs="Arial"/>
        </w:rPr>
        <w:t>decât</w:t>
      </w:r>
      <w:proofErr w:type="spellEnd"/>
      <w:r w:rsidRPr="004B0C2D">
        <w:rPr>
          <w:rFonts w:ascii="Arial" w:hAnsi="Arial" w:cs="Arial"/>
        </w:rPr>
        <w:t xml:space="preserve"> cu </w:t>
      </w:r>
      <w:proofErr w:type="spellStart"/>
      <w:r w:rsidRPr="004B0C2D">
        <w:rPr>
          <w:rFonts w:ascii="Arial" w:hAnsi="Arial" w:cs="Arial"/>
        </w:rPr>
        <w:t>informarea</w:t>
      </w:r>
      <w:proofErr w:type="spellEnd"/>
      <w:r w:rsidRPr="004B0C2D">
        <w:rPr>
          <w:rFonts w:ascii="Arial" w:hAnsi="Arial" w:cs="Arial"/>
        </w:rPr>
        <w:t xml:space="preserve"> </w:t>
      </w:r>
      <w:proofErr w:type="spellStart"/>
      <w:r w:rsidRPr="004B0C2D">
        <w:rPr>
          <w:rFonts w:ascii="Arial" w:hAnsi="Arial" w:cs="Arial"/>
        </w:rPr>
        <w:t>mea</w:t>
      </w:r>
      <w:proofErr w:type="spellEnd"/>
      <w:r w:rsidRPr="004B0C2D">
        <w:rPr>
          <w:rFonts w:ascii="Arial" w:hAnsi="Arial" w:cs="Arial"/>
        </w:rPr>
        <w:t xml:space="preserve"> </w:t>
      </w:r>
      <w:proofErr w:type="spellStart"/>
      <w:r w:rsidRPr="004B0C2D">
        <w:rPr>
          <w:rFonts w:ascii="Arial" w:hAnsi="Arial" w:cs="Arial"/>
        </w:rPr>
        <w:t>prealabilă</w:t>
      </w:r>
      <w:proofErr w:type="spellEnd"/>
      <w:r w:rsidRPr="004B0C2D">
        <w:rPr>
          <w:rFonts w:ascii="Arial" w:hAnsi="Arial" w:cs="Arial"/>
        </w:rPr>
        <w:t xml:space="preserve"> </w:t>
      </w:r>
      <w:proofErr w:type="spellStart"/>
      <w:r w:rsidRPr="004B0C2D">
        <w:rPr>
          <w:rFonts w:ascii="Arial" w:hAnsi="Arial" w:cs="Arial"/>
        </w:rPr>
        <w:t>asupra</w:t>
      </w:r>
      <w:proofErr w:type="spellEnd"/>
      <w:r w:rsidRPr="004B0C2D">
        <w:rPr>
          <w:rFonts w:ascii="Arial" w:hAnsi="Arial" w:cs="Arial"/>
        </w:rPr>
        <w:t xml:space="preserve"> </w:t>
      </w:r>
      <w:proofErr w:type="spellStart"/>
      <w:r w:rsidRPr="004B0C2D">
        <w:rPr>
          <w:rFonts w:ascii="Arial" w:hAnsi="Arial" w:cs="Arial"/>
        </w:rPr>
        <w:t>scopului</w:t>
      </w:r>
      <w:proofErr w:type="spellEnd"/>
      <w:r w:rsidRPr="004B0C2D">
        <w:rPr>
          <w:rFonts w:ascii="Arial" w:hAnsi="Arial" w:cs="Arial"/>
        </w:rPr>
        <w:t xml:space="preserve"> </w:t>
      </w:r>
      <w:proofErr w:type="spellStart"/>
      <w:r w:rsidRPr="004B0C2D">
        <w:rPr>
          <w:rFonts w:ascii="Arial" w:hAnsi="Arial" w:cs="Arial"/>
        </w:rPr>
        <w:t>prelucrării</w:t>
      </w:r>
      <w:proofErr w:type="spellEnd"/>
      <w:r w:rsidRPr="004B0C2D">
        <w:rPr>
          <w:rFonts w:ascii="Arial" w:hAnsi="Arial" w:cs="Arial"/>
        </w:rPr>
        <w:t xml:space="preserve"> </w:t>
      </w:r>
      <w:proofErr w:type="spellStart"/>
      <w:r w:rsidRPr="004B0C2D">
        <w:rPr>
          <w:rFonts w:ascii="Arial" w:hAnsi="Arial" w:cs="Arial"/>
        </w:rPr>
        <w:t>sau</w:t>
      </w:r>
      <w:proofErr w:type="spellEnd"/>
      <w:r w:rsidRPr="004B0C2D">
        <w:rPr>
          <w:rFonts w:ascii="Arial" w:hAnsi="Arial" w:cs="Arial"/>
        </w:rPr>
        <w:t xml:space="preserve"> </w:t>
      </w:r>
      <w:proofErr w:type="spellStart"/>
      <w:r w:rsidRPr="004B0C2D">
        <w:rPr>
          <w:rFonts w:ascii="Arial" w:hAnsi="Arial" w:cs="Arial"/>
        </w:rPr>
        <w:t>publicării</w:t>
      </w:r>
      <w:proofErr w:type="spellEnd"/>
      <w:r w:rsidRPr="004B0C2D">
        <w:rPr>
          <w:rFonts w:ascii="Arial" w:hAnsi="Arial" w:cs="Arial"/>
        </w:rPr>
        <w:t xml:space="preserve"> </w:t>
      </w:r>
      <w:proofErr w:type="spellStart"/>
      <w:r w:rsidRPr="004B0C2D">
        <w:rPr>
          <w:rFonts w:ascii="Arial" w:hAnsi="Arial" w:cs="Arial"/>
        </w:rPr>
        <w:t>și</w:t>
      </w:r>
      <w:proofErr w:type="spellEnd"/>
      <w:r w:rsidRPr="004B0C2D">
        <w:rPr>
          <w:rFonts w:ascii="Arial" w:hAnsi="Arial" w:cs="Arial"/>
        </w:rPr>
        <w:t xml:space="preserve"> </w:t>
      </w:r>
      <w:proofErr w:type="spellStart"/>
      <w:r w:rsidRPr="004B0C2D">
        <w:rPr>
          <w:rFonts w:ascii="Arial" w:hAnsi="Arial" w:cs="Arial"/>
        </w:rPr>
        <w:t>obținerea</w:t>
      </w:r>
      <w:proofErr w:type="spellEnd"/>
      <w:r w:rsidRPr="004B0C2D">
        <w:rPr>
          <w:rFonts w:ascii="Arial" w:hAnsi="Arial" w:cs="Arial"/>
        </w:rPr>
        <w:t xml:space="preserve"> </w:t>
      </w:r>
      <w:proofErr w:type="spellStart"/>
      <w:r w:rsidRPr="004B0C2D">
        <w:rPr>
          <w:rFonts w:ascii="Arial" w:hAnsi="Arial" w:cs="Arial"/>
        </w:rPr>
        <w:t>consimțământului</w:t>
      </w:r>
      <w:proofErr w:type="spellEnd"/>
      <w:r w:rsidRPr="004B0C2D">
        <w:rPr>
          <w:rFonts w:ascii="Arial" w:hAnsi="Arial" w:cs="Arial"/>
        </w:rPr>
        <w:t xml:space="preserve"> </w:t>
      </w:r>
      <w:proofErr w:type="spellStart"/>
      <w:r w:rsidRPr="004B0C2D">
        <w:rPr>
          <w:rFonts w:ascii="Arial" w:hAnsi="Arial" w:cs="Arial"/>
        </w:rPr>
        <w:t>în</w:t>
      </w:r>
      <w:proofErr w:type="spellEnd"/>
      <w:r w:rsidRPr="004B0C2D">
        <w:rPr>
          <w:rFonts w:ascii="Arial" w:hAnsi="Arial" w:cs="Arial"/>
        </w:rPr>
        <w:t xml:space="preserve"> </w:t>
      </w:r>
      <w:proofErr w:type="spellStart"/>
      <w:r w:rsidRPr="004B0C2D">
        <w:rPr>
          <w:rFonts w:ascii="Arial" w:hAnsi="Arial" w:cs="Arial"/>
        </w:rPr>
        <w:t>condițiile</w:t>
      </w:r>
      <w:proofErr w:type="spellEnd"/>
      <w:r w:rsidRPr="004B0C2D">
        <w:rPr>
          <w:rFonts w:ascii="Arial" w:hAnsi="Arial" w:cs="Arial"/>
        </w:rPr>
        <w:t xml:space="preserve"> </w:t>
      </w:r>
      <w:proofErr w:type="spellStart"/>
      <w:r w:rsidRPr="004B0C2D">
        <w:rPr>
          <w:rFonts w:ascii="Arial" w:hAnsi="Arial" w:cs="Arial"/>
        </w:rPr>
        <w:t>legii</w:t>
      </w:r>
      <w:proofErr w:type="spellEnd"/>
      <w:r w:rsidRPr="004B0C2D">
        <w:rPr>
          <w:rFonts w:ascii="Arial" w:hAnsi="Arial" w:cs="Arial"/>
        </w:rPr>
        <w:t xml:space="preserve">. </w:t>
      </w:r>
    </w:p>
    <w:p w14:paraId="6111A4B1" w14:textId="77777777" w:rsidR="00AB0138" w:rsidRPr="004B0C2D" w:rsidRDefault="00AB0138" w:rsidP="00AB0138">
      <w:pPr>
        <w:jc w:val="both"/>
        <w:rPr>
          <w:rFonts w:ascii="Arial" w:hAnsi="Arial" w:cs="Arial"/>
        </w:rPr>
      </w:pPr>
      <w:proofErr w:type="spellStart"/>
      <w:r w:rsidRPr="004B0C2D">
        <w:rPr>
          <w:rFonts w:ascii="Arial" w:hAnsi="Arial" w:cs="Arial"/>
        </w:rPr>
        <w:t>Dacă</w:t>
      </w:r>
      <w:proofErr w:type="spellEnd"/>
      <w:r w:rsidRPr="004B0C2D">
        <w:rPr>
          <w:rFonts w:ascii="Arial" w:hAnsi="Arial" w:cs="Arial"/>
        </w:rPr>
        <w:t xml:space="preserve"> </w:t>
      </w:r>
      <w:proofErr w:type="spellStart"/>
      <w:r w:rsidRPr="004B0C2D">
        <w:rPr>
          <w:rFonts w:ascii="Arial" w:hAnsi="Arial" w:cs="Arial"/>
        </w:rPr>
        <w:t>datele</w:t>
      </w:r>
      <w:proofErr w:type="spellEnd"/>
      <w:r w:rsidRPr="004B0C2D">
        <w:rPr>
          <w:rFonts w:ascii="Arial" w:hAnsi="Arial" w:cs="Arial"/>
        </w:rPr>
        <w:t xml:space="preserve"> cu </w:t>
      </w:r>
      <w:proofErr w:type="spellStart"/>
      <w:r w:rsidRPr="004B0C2D">
        <w:rPr>
          <w:rFonts w:ascii="Arial" w:hAnsi="Arial" w:cs="Arial"/>
        </w:rPr>
        <w:t>caracter</w:t>
      </w:r>
      <w:proofErr w:type="spellEnd"/>
      <w:r w:rsidRPr="004B0C2D">
        <w:rPr>
          <w:rFonts w:ascii="Arial" w:hAnsi="Arial" w:cs="Arial"/>
        </w:rPr>
        <w:t xml:space="preserve"> personal </w:t>
      </w:r>
      <w:proofErr w:type="spellStart"/>
      <w:r w:rsidRPr="004B0C2D">
        <w:rPr>
          <w:rFonts w:ascii="Arial" w:hAnsi="Arial" w:cs="Arial"/>
        </w:rPr>
        <w:t>furnizate</w:t>
      </w:r>
      <w:proofErr w:type="spellEnd"/>
      <w:r w:rsidRPr="004B0C2D">
        <w:rPr>
          <w:rFonts w:ascii="Arial" w:hAnsi="Arial" w:cs="Arial"/>
        </w:rPr>
        <w:t xml:space="preserve"> sunt </w:t>
      </w:r>
      <w:proofErr w:type="spellStart"/>
      <w:r w:rsidRPr="004B0C2D">
        <w:rPr>
          <w:rFonts w:ascii="Arial" w:hAnsi="Arial" w:cs="Arial"/>
        </w:rPr>
        <w:t>incorecte</w:t>
      </w:r>
      <w:proofErr w:type="spellEnd"/>
      <w:r w:rsidRPr="004B0C2D">
        <w:rPr>
          <w:rFonts w:ascii="Arial" w:hAnsi="Arial" w:cs="Arial"/>
        </w:rPr>
        <w:t xml:space="preserve"> </w:t>
      </w:r>
      <w:proofErr w:type="spellStart"/>
      <w:r w:rsidRPr="004B0C2D">
        <w:rPr>
          <w:rFonts w:ascii="Arial" w:hAnsi="Arial" w:cs="Arial"/>
        </w:rPr>
        <w:t>sau</w:t>
      </w:r>
      <w:proofErr w:type="spellEnd"/>
      <w:r w:rsidRPr="004B0C2D">
        <w:rPr>
          <w:rFonts w:ascii="Arial" w:hAnsi="Arial" w:cs="Arial"/>
        </w:rPr>
        <w:t xml:space="preserve"> </w:t>
      </w:r>
      <w:proofErr w:type="spellStart"/>
      <w:r w:rsidRPr="004B0C2D">
        <w:rPr>
          <w:rFonts w:ascii="Arial" w:hAnsi="Arial" w:cs="Arial"/>
        </w:rPr>
        <w:t>vor</w:t>
      </w:r>
      <w:proofErr w:type="spellEnd"/>
      <w:r w:rsidRPr="004B0C2D">
        <w:rPr>
          <w:rFonts w:ascii="Arial" w:hAnsi="Arial" w:cs="Arial"/>
        </w:rPr>
        <w:t xml:space="preserve"> </w:t>
      </w:r>
      <w:proofErr w:type="spellStart"/>
      <w:r w:rsidRPr="004B0C2D">
        <w:rPr>
          <w:rFonts w:ascii="Arial" w:hAnsi="Arial" w:cs="Arial"/>
        </w:rPr>
        <w:t>suferi</w:t>
      </w:r>
      <w:proofErr w:type="spellEnd"/>
      <w:r w:rsidRPr="004B0C2D">
        <w:rPr>
          <w:rFonts w:ascii="Arial" w:hAnsi="Arial" w:cs="Arial"/>
        </w:rPr>
        <w:t xml:space="preserve"> </w:t>
      </w:r>
      <w:proofErr w:type="spellStart"/>
      <w:r w:rsidRPr="004B0C2D">
        <w:rPr>
          <w:rFonts w:ascii="Arial" w:hAnsi="Arial" w:cs="Arial"/>
        </w:rPr>
        <w:t>modificări</w:t>
      </w:r>
      <w:proofErr w:type="spellEnd"/>
      <w:r w:rsidRPr="004B0C2D">
        <w:rPr>
          <w:rFonts w:ascii="Arial" w:hAnsi="Arial" w:cs="Arial"/>
        </w:rPr>
        <w:t xml:space="preserve"> (</w:t>
      </w:r>
      <w:proofErr w:type="spellStart"/>
      <w:r w:rsidRPr="004B0C2D">
        <w:rPr>
          <w:rFonts w:ascii="Arial" w:hAnsi="Arial" w:cs="Arial"/>
        </w:rPr>
        <w:t>schimbare</w:t>
      </w:r>
      <w:proofErr w:type="spellEnd"/>
      <w:r w:rsidRPr="004B0C2D">
        <w:rPr>
          <w:rFonts w:ascii="Arial" w:hAnsi="Arial" w:cs="Arial"/>
        </w:rPr>
        <w:t xml:space="preserve"> </w:t>
      </w:r>
      <w:proofErr w:type="spellStart"/>
      <w:r w:rsidRPr="004B0C2D">
        <w:rPr>
          <w:rFonts w:ascii="Arial" w:hAnsi="Arial" w:cs="Arial"/>
        </w:rPr>
        <w:t>domiciliu</w:t>
      </w:r>
      <w:proofErr w:type="spellEnd"/>
      <w:r w:rsidRPr="004B0C2D">
        <w:rPr>
          <w:rFonts w:ascii="Arial" w:hAnsi="Arial" w:cs="Arial"/>
        </w:rPr>
        <w:t xml:space="preserve">, </w:t>
      </w:r>
      <w:proofErr w:type="spellStart"/>
      <w:r w:rsidRPr="004B0C2D">
        <w:rPr>
          <w:rFonts w:ascii="Arial" w:hAnsi="Arial" w:cs="Arial"/>
        </w:rPr>
        <w:t>statut</w:t>
      </w:r>
      <w:proofErr w:type="spellEnd"/>
      <w:r w:rsidRPr="004B0C2D">
        <w:rPr>
          <w:rFonts w:ascii="Arial" w:hAnsi="Arial" w:cs="Arial"/>
        </w:rPr>
        <w:t xml:space="preserve"> civil, etc.) </w:t>
      </w:r>
      <w:proofErr w:type="spellStart"/>
      <w:r w:rsidRPr="004B0C2D">
        <w:rPr>
          <w:rFonts w:ascii="Arial" w:hAnsi="Arial" w:cs="Arial"/>
        </w:rPr>
        <w:t>mă</w:t>
      </w:r>
      <w:proofErr w:type="spellEnd"/>
      <w:r w:rsidRPr="004B0C2D">
        <w:rPr>
          <w:rFonts w:ascii="Arial" w:hAnsi="Arial" w:cs="Arial"/>
        </w:rPr>
        <w:t xml:space="preserve"> </w:t>
      </w:r>
      <w:proofErr w:type="spellStart"/>
      <w:r w:rsidRPr="004B0C2D">
        <w:rPr>
          <w:rFonts w:ascii="Arial" w:hAnsi="Arial" w:cs="Arial"/>
        </w:rPr>
        <w:t>oblig</w:t>
      </w:r>
      <w:proofErr w:type="spellEnd"/>
      <w:r w:rsidRPr="004B0C2D">
        <w:rPr>
          <w:rFonts w:ascii="Arial" w:hAnsi="Arial" w:cs="Arial"/>
        </w:rPr>
        <w:t xml:space="preserve"> </w:t>
      </w:r>
      <w:proofErr w:type="spellStart"/>
      <w:r w:rsidRPr="004B0C2D">
        <w:rPr>
          <w:rFonts w:ascii="Arial" w:hAnsi="Arial" w:cs="Arial"/>
        </w:rPr>
        <w:t>să</w:t>
      </w:r>
      <w:proofErr w:type="spellEnd"/>
      <w:r w:rsidRPr="004B0C2D">
        <w:rPr>
          <w:rFonts w:ascii="Arial" w:hAnsi="Arial" w:cs="Arial"/>
        </w:rPr>
        <w:t xml:space="preserve"> </w:t>
      </w:r>
      <w:proofErr w:type="spellStart"/>
      <w:r w:rsidRPr="004B0C2D">
        <w:rPr>
          <w:rFonts w:ascii="Arial" w:hAnsi="Arial" w:cs="Arial"/>
        </w:rPr>
        <w:t>informez</w:t>
      </w:r>
      <w:proofErr w:type="spellEnd"/>
      <w:r w:rsidRPr="004B0C2D">
        <w:rPr>
          <w:rFonts w:ascii="Arial" w:hAnsi="Arial" w:cs="Arial"/>
        </w:rPr>
        <w:t xml:space="preserve"> </w:t>
      </w:r>
      <w:proofErr w:type="spellStart"/>
      <w:r w:rsidRPr="004B0C2D">
        <w:rPr>
          <w:rFonts w:ascii="Arial" w:hAnsi="Arial" w:cs="Arial"/>
        </w:rPr>
        <w:t>în</w:t>
      </w:r>
      <w:proofErr w:type="spellEnd"/>
      <w:r w:rsidRPr="004B0C2D">
        <w:rPr>
          <w:rFonts w:ascii="Arial" w:hAnsi="Arial" w:cs="Arial"/>
        </w:rPr>
        <w:t xml:space="preserve"> </w:t>
      </w:r>
      <w:proofErr w:type="spellStart"/>
      <w:r w:rsidRPr="004B0C2D">
        <w:rPr>
          <w:rFonts w:ascii="Arial" w:hAnsi="Arial" w:cs="Arial"/>
        </w:rPr>
        <w:t>scris</w:t>
      </w:r>
      <w:proofErr w:type="spellEnd"/>
      <w:r w:rsidRPr="004B0C2D">
        <w:rPr>
          <w:rFonts w:ascii="Arial" w:hAnsi="Arial" w:cs="Arial"/>
        </w:rPr>
        <w:t xml:space="preserve"> </w:t>
      </w:r>
      <w:proofErr w:type="spellStart"/>
      <w:r w:rsidR="00F36AF8">
        <w:rPr>
          <w:rFonts w:ascii="Arial" w:hAnsi="Arial" w:cs="Arial"/>
        </w:rPr>
        <w:t>Orașul</w:t>
      </w:r>
      <w:proofErr w:type="spellEnd"/>
      <w:r w:rsidR="00F36AF8">
        <w:rPr>
          <w:rFonts w:ascii="Arial" w:hAnsi="Arial" w:cs="Arial"/>
        </w:rPr>
        <w:t xml:space="preserve"> </w:t>
      </w:r>
      <w:proofErr w:type="spellStart"/>
      <w:r w:rsidR="00F36AF8">
        <w:rPr>
          <w:rFonts w:ascii="Arial" w:hAnsi="Arial" w:cs="Arial"/>
        </w:rPr>
        <w:t>Simeria</w:t>
      </w:r>
      <w:proofErr w:type="spellEnd"/>
      <w:r w:rsidR="00B371DF">
        <w:rPr>
          <w:rFonts w:ascii="Arial" w:hAnsi="Arial" w:cs="Arial"/>
        </w:rPr>
        <w:t>.</w:t>
      </w:r>
    </w:p>
    <w:p w14:paraId="7CE80F09" w14:textId="77777777" w:rsidR="00AB0138" w:rsidRPr="004B0C2D" w:rsidRDefault="00AB0138" w:rsidP="00AB0138">
      <w:pPr>
        <w:jc w:val="both"/>
        <w:rPr>
          <w:rFonts w:ascii="Arial" w:hAnsi="Arial" w:cs="Arial"/>
        </w:rPr>
      </w:pPr>
    </w:p>
    <w:p w14:paraId="6D95CC52" w14:textId="77777777" w:rsidR="00AB0138" w:rsidRDefault="00AB0138" w:rsidP="00AB0138">
      <w:pPr>
        <w:jc w:val="both"/>
        <w:rPr>
          <w:rFonts w:ascii="Arial" w:hAnsi="Arial" w:cs="Arial"/>
          <w:noProof/>
        </w:rPr>
      </w:pPr>
      <w:r w:rsidRPr="004B0C2D">
        <w:rPr>
          <w:rFonts w:ascii="Arial" w:hAnsi="Arial" w:cs="Arial"/>
          <w:noProof/>
        </w:rPr>
        <w:t>Data completării  ___________</w:t>
      </w:r>
    </w:p>
    <w:p w14:paraId="26CC4FF7" w14:textId="77777777" w:rsidR="009C0393" w:rsidRDefault="009C0393" w:rsidP="00AB0138">
      <w:pPr>
        <w:jc w:val="both"/>
        <w:rPr>
          <w:rFonts w:ascii="Arial" w:hAnsi="Arial" w:cs="Arial"/>
          <w:noProof/>
        </w:rPr>
      </w:pPr>
    </w:p>
    <w:p w14:paraId="0724790C" w14:textId="77777777" w:rsidR="00BC5F76" w:rsidRPr="004B0C2D" w:rsidRDefault="00BC5F76" w:rsidP="00AB0138">
      <w:pPr>
        <w:jc w:val="both"/>
        <w:rPr>
          <w:rFonts w:ascii="Arial" w:hAnsi="Arial" w:cs="Arial"/>
          <w:noProof/>
        </w:rPr>
      </w:pPr>
    </w:p>
    <w:p w14:paraId="1D446B52" w14:textId="77777777" w:rsidR="00AB0138" w:rsidRDefault="00AB0138" w:rsidP="00AB0138">
      <w:pPr>
        <w:jc w:val="center"/>
        <w:rPr>
          <w:rFonts w:ascii="Arial" w:hAnsi="Arial" w:cs="Arial"/>
          <w:noProof/>
        </w:rPr>
      </w:pPr>
    </w:p>
    <w:p w14:paraId="64D5F7D6" w14:textId="77777777" w:rsidR="004745A7" w:rsidRDefault="004745A7" w:rsidP="00AB0138">
      <w:pPr>
        <w:jc w:val="center"/>
        <w:rPr>
          <w:rFonts w:ascii="Arial" w:hAnsi="Arial" w:cs="Arial"/>
          <w:noProof/>
        </w:rPr>
      </w:pPr>
    </w:p>
    <w:p w14:paraId="7F91BEC8" w14:textId="77777777" w:rsidR="004745A7" w:rsidRPr="004B0C2D" w:rsidRDefault="004745A7" w:rsidP="00AB0138">
      <w:pPr>
        <w:jc w:val="center"/>
        <w:rPr>
          <w:rFonts w:ascii="Arial" w:hAnsi="Arial" w:cs="Arial"/>
          <w:noProof/>
        </w:rPr>
      </w:pPr>
    </w:p>
    <w:p w14:paraId="1550EA08" w14:textId="77777777" w:rsidR="00AB0138" w:rsidRPr="004B0C2D" w:rsidRDefault="00AB0138" w:rsidP="00AB0138">
      <w:pPr>
        <w:jc w:val="center"/>
        <w:rPr>
          <w:rFonts w:ascii="Arial" w:hAnsi="Arial" w:cs="Arial"/>
        </w:rPr>
      </w:pPr>
      <w:r w:rsidRPr="004B0C2D">
        <w:rPr>
          <w:rFonts w:ascii="Arial" w:hAnsi="Arial" w:cs="Arial"/>
        </w:rPr>
        <w:t xml:space="preserve">..............................................................................., </w:t>
      </w:r>
    </w:p>
    <w:p w14:paraId="5C2EF39F" w14:textId="77777777" w:rsidR="00AB0138" w:rsidRDefault="00AB0138" w:rsidP="008B6039">
      <w:pPr>
        <w:jc w:val="center"/>
        <w:rPr>
          <w:rFonts w:ascii="Arial" w:hAnsi="Arial" w:cs="Arial"/>
          <w:i/>
        </w:rPr>
      </w:pPr>
      <w:r w:rsidRPr="004B0C2D">
        <w:rPr>
          <w:rFonts w:ascii="Arial" w:hAnsi="Arial" w:cs="Arial"/>
          <w:i/>
        </w:rPr>
        <w:t>(</w:t>
      </w:r>
      <w:proofErr w:type="spellStart"/>
      <w:r w:rsidRPr="004B0C2D">
        <w:rPr>
          <w:rFonts w:ascii="Arial" w:hAnsi="Arial" w:cs="Arial"/>
          <w:i/>
        </w:rPr>
        <w:t>nume</w:t>
      </w:r>
      <w:proofErr w:type="spellEnd"/>
      <w:r w:rsidRPr="004B0C2D">
        <w:rPr>
          <w:rFonts w:ascii="Arial" w:hAnsi="Arial" w:cs="Arial"/>
          <w:i/>
        </w:rPr>
        <w:t xml:space="preserve">, </w:t>
      </w:r>
      <w:proofErr w:type="spellStart"/>
      <w:r w:rsidRPr="004B0C2D">
        <w:rPr>
          <w:rFonts w:ascii="Arial" w:hAnsi="Arial" w:cs="Arial"/>
          <w:i/>
        </w:rPr>
        <w:t>prenume</w:t>
      </w:r>
      <w:proofErr w:type="spellEnd"/>
      <w:r w:rsidRPr="004B0C2D">
        <w:rPr>
          <w:rFonts w:ascii="Arial" w:hAnsi="Arial" w:cs="Arial"/>
          <w:i/>
        </w:rPr>
        <w:t xml:space="preserve"> </w:t>
      </w:r>
      <w:proofErr w:type="spellStart"/>
      <w:r w:rsidRPr="004B0C2D">
        <w:rPr>
          <w:rFonts w:ascii="Arial" w:hAnsi="Arial" w:cs="Arial"/>
          <w:i/>
        </w:rPr>
        <w:t>şi</w:t>
      </w:r>
      <w:proofErr w:type="spellEnd"/>
      <w:r w:rsidRPr="004B0C2D">
        <w:rPr>
          <w:rFonts w:ascii="Arial" w:hAnsi="Arial" w:cs="Arial"/>
          <w:i/>
        </w:rPr>
        <w:t xml:space="preserve"> </w:t>
      </w:r>
      <w:proofErr w:type="spellStart"/>
      <w:r w:rsidRPr="004B0C2D">
        <w:rPr>
          <w:rFonts w:ascii="Arial" w:hAnsi="Arial" w:cs="Arial"/>
          <w:i/>
        </w:rPr>
        <w:t>semnătură</w:t>
      </w:r>
      <w:proofErr w:type="spellEnd"/>
      <w:r w:rsidRPr="004B0C2D">
        <w:rPr>
          <w:rFonts w:ascii="Arial" w:hAnsi="Arial" w:cs="Arial"/>
          <w:i/>
        </w:rPr>
        <w:t xml:space="preserve"> </w:t>
      </w:r>
      <w:proofErr w:type="spellStart"/>
      <w:r w:rsidRPr="004B0C2D">
        <w:rPr>
          <w:rFonts w:ascii="Arial" w:hAnsi="Arial" w:cs="Arial"/>
          <w:i/>
        </w:rPr>
        <w:t>autorizată</w:t>
      </w:r>
      <w:proofErr w:type="spellEnd"/>
      <w:r w:rsidRPr="004B0C2D">
        <w:rPr>
          <w:rFonts w:ascii="Arial" w:hAnsi="Arial" w:cs="Arial"/>
          <w:i/>
        </w:rPr>
        <w:t>)</w:t>
      </w:r>
    </w:p>
    <w:p w14:paraId="1044F5E1" w14:textId="77777777" w:rsidR="00251437" w:rsidRDefault="00251437" w:rsidP="008B6039">
      <w:pPr>
        <w:jc w:val="center"/>
        <w:rPr>
          <w:rFonts w:ascii="Arial" w:hAnsi="Arial" w:cs="Arial"/>
          <w:i/>
        </w:rPr>
      </w:pPr>
    </w:p>
    <w:p w14:paraId="4099676B" w14:textId="77777777" w:rsidR="00251437" w:rsidRDefault="00251437" w:rsidP="008B6039">
      <w:pPr>
        <w:jc w:val="center"/>
        <w:rPr>
          <w:rFonts w:ascii="Arial" w:hAnsi="Arial" w:cs="Arial"/>
          <w:i/>
        </w:rPr>
      </w:pPr>
    </w:p>
    <w:p w14:paraId="582153EE" w14:textId="77777777" w:rsidR="00251437" w:rsidRDefault="00251437" w:rsidP="008B6039">
      <w:pPr>
        <w:jc w:val="center"/>
        <w:rPr>
          <w:rFonts w:ascii="Arial" w:hAnsi="Arial" w:cs="Arial"/>
          <w:i/>
        </w:rPr>
      </w:pPr>
    </w:p>
    <w:p w14:paraId="119DA60F" w14:textId="77777777" w:rsidR="00251437" w:rsidRDefault="00251437" w:rsidP="008B6039">
      <w:pPr>
        <w:jc w:val="center"/>
        <w:rPr>
          <w:rFonts w:ascii="Arial" w:hAnsi="Arial" w:cs="Arial"/>
          <w:i/>
        </w:rPr>
      </w:pPr>
    </w:p>
    <w:p w14:paraId="67F843B2" w14:textId="77777777" w:rsidR="00251437" w:rsidRDefault="00251437" w:rsidP="008B6039">
      <w:pPr>
        <w:jc w:val="center"/>
        <w:rPr>
          <w:rFonts w:ascii="Arial" w:hAnsi="Arial" w:cs="Arial"/>
          <w:i/>
        </w:rPr>
      </w:pPr>
    </w:p>
    <w:p w14:paraId="3A49F0FC" w14:textId="77777777" w:rsidR="00251437" w:rsidRDefault="00251437" w:rsidP="008B6039">
      <w:pPr>
        <w:jc w:val="center"/>
        <w:rPr>
          <w:rFonts w:ascii="Arial" w:hAnsi="Arial" w:cs="Arial"/>
          <w:i/>
        </w:rPr>
      </w:pPr>
    </w:p>
    <w:p w14:paraId="41AECDE9" w14:textId="77777777" w:rsidR="00251437" w:rsidRDefault="00251437" w:rsidP="008B6039">
      <w:pPr>
        <w:jc w:val="center"/>
        <w:rPr>
          <w:rFonts w:ascii="Arial" w:hAnsi="Arial" w:cs="Arial"/>
          <w:i/>
        </w:rPr>
      </w:pPr>
    </w:p>
    <w:p w14:paraId="6A1E3FBB" w14:textId="77777777" w:rsidR="00251437" w:rsidRDefault="00251437" w:rsidP="008B6039">
      <w:pPr>
        <w:jc w:val="center"/>
        <w:rPr>
          <w:rFonts w:ascii="Arial" w:hAnsi="Arial" w:cs="Arial"/>
          <w:i/>
        </w:rPr>
      </w:pPr>
    </w:p>
    <w:p w14:paraId="257FCBD7" w14:textId="77777777" w:rsidR="00251437" w:rsidRDefault="00251437" w:rsidP="008B6039">
      <w:pPr>
        <w:jc w:val="center"/>
        <w:rPr>
          <w:rFonts w:ascii="Arial" w:hAnsi="Arial" w:cs="Arial"/>
          <w:i/>
        </w:rPr>
      </w:pPr>
    </w:p>
    <w:p w14:paraId="32BBC7F4" w14:textId="77777777" w:rsidR="00251437" w:rsidRDefault="00251437" w:rsidP="008B6039">
      <w:pPr>
        <w:jc w:val="center"/>
        <w:rPr>
          <w:rFonts w:ascii="Arial" w:hAnsi="Arial" w:cs="Arial"/>
          <w:i/>
        </w:rPr>
      </w:pPr>
    </w:p>
    <w:p w14:paraId="68F2B51A" w14:textId="77777777" w:rsidR="00251437" w:rsidRDefault="00251437" w:rsidP="008B6039">
      <w:pPr>
        <w:jc w:val="center"/>
        <w:rPr>
          <w:rFonts w:ascii="Arial" w:hAnsi="Arial" w:cs="Arial"/>
          <w:i/>
        </w:rPr>
      </w:pPr>
    </w:p>
    <w:p w14:paraId="421AA201" w14:textId="77777777" w:rsidR="00251437" w:rsidRDefault="00251437" w:rsidP="008B6039">
      <w:pPr>
        <w:jc w:val="center"/>
        <w:rPr>
          <w:rFonts w:ascii="Arial" w:hAnsi="Arial" w:cs="Arial"/>
          <w:i/>
        </w:rPr>
      </w:pPr>
    </w:p>
    <w:p w14:paraId="12C5C7FF" w14:textId="77777777" w:rsidR="006D7973" w:rsidRDefault="006D7973" w:rsidP="008B6039">
      <w:pPr>
        <w:jc w:val="center"/>
        <w:rPr>
          <w:rFonts w:ascii="Arial" w:hAnsi="Arial" w:cs="Arial"/>
          <w:i/>
        </w:rPr>
      </w:pPr>
    </w:p>
    <w:p w14:paraId="48964DFD" w14:textId="77777777" w:rsidR="006D7973" w:rsidRDefault="006D7973" w:rsidP="008B6039">
      <w:pPr>
        <w:jc w:val="center"/>
        <w:rPr>
          <w:rFonts w:ascii="Arial" w:hAnsi="Arial" w:cs="Arial"/>
          <w:i/>
        </w:rPr>
      </w:pPr>
    </w:p>
    <w:p w14:paraId="493AC045" w14:textId="77777777" w:rsidR="006D7973" w:rsidRDefault="006D7973" w:rsidP="006D7973">
      <w:pPr>
        <w:ind w:left="270"/>
        <w:rPr>
          <w:b/>
          <w:bCs/>
          <w:sz w:val="18"/>
          <w:szCs w:val="18"/>
          <w:lang w:val="ro-RO"/>
        </w:rPr>
      </w:pPr>
    </w:p>
    <w:p w14:paraId="6DEEFD57" w14:textId="77777777" w:rsidR="006D7973" w:rsidRDefault="006D7973" w:rsidP="006D7973">
      <w:pPr>
        <w:ind w:left="270"/>
        <w:rPr>
          <w:rFonts w:ascii="Arial" w:hAnsi="Arial" w:cs="Arial"/>
          <w:b/>
          <w:kern w:val="1"/>
          <w:sz w:val="20"/>
          <w:szCs w:val="20"/>
          <w:lang w:val="es-ES" w:eastAsia="ar-SA"/>
        </w:rPr>
      </w:pPr>
    </w:p>
    <w:p w14:paraId="0479F07D" w14:textId="77777777" w:rsidR="006D7973" w:rsidRPr="004B0C2D" w:rsidRDefault="006D7973" w:rsidP="006D7973">
      <w:pPr>
        <w:ind w:left="4320" w:firstLine="720"/>
        <w:jc w:val="right"/>
        <w:rPr>
          <w:rFonts w:ascii="Arial" w:hAnsi="Arial" w:cs="Arial"/>
          <w:b/>
          <w:noProof/>
          <w:color w:val="FF0000"/>
        </w:rPr>
      </w:pPr>
      <w:r w:rsidRPr="004B0C2D">
        <w:rPr>
          <w:rFonts w:ascii="Arial" w:hAnsi="Arial" w:cs="Arial"/>
          <w:b/>
          <w:bCs/>
        </w:rPr>
        <w:t>FORMULAR</w:t>
      </w:r>
      <w:r>
        <w:rPr>
          <w:rFonts w:ascii="Arial" w:hAnsi="Arial" w:cs="Arial"/>
          <w:b/>
          <w:bCs/>
        </w:rPr>
        <w:t xml:space="preserve">  </w:t>
      </w:r>
      <w:r w:rsidRPr="004B0C2D">
        <w:rPr>
          <w:rFonts w:ascii="Arial" w:hAnsi="Arial" w:cs="Arial"/>
          <w:b/>
          <w:bCs/>
        </w:rPr>
        <w:t xml:space="preserve"> </w:t>
      </w:r>
      <w:r>
        <w:rPr>
          <w:rFonts w:ascii="Arial" w:hAnsi="Arial" w:cs="Arial"/>
          <w:b/>
          <w:bCs/>
        </w:rPr>
        <w:t>8</w:t>
      </w:r>
      <w:r w:rsidRPr="004B0C2D">
        <w:rPr>
          <w:rFonts w:ascii="Arial" w:hAnsi="Arial" w:cs="Arial"/>
          <w:b/>
          <w:bCs/>
          <w:color w:val="FF0000"/>
        </w:rPr>
        <w:t xml:space="preserve">  </w:t>
      </w:r>
    </w:p>
    <w:p w14:paraId="550BA4E1" w14:textId="77777777" w:rsidR="006D7973" w:rsidRPr="004B0C2D" w:rsidRDefault="006D7973" w:rsidP="006D7973">
      <w:pPr>
        <w:pStyle w:val="Corptext"/>
        <w:spacing w:line="276" w:lineRule="auto"/>
        <w:ind w:left="1410" w:hanging="1410"/>
        <w:jc w:val="right"/>
        <w:rPr>
          <w:noProof/>
        </w:rPr>
      </w:pPr>
    </w:p>
    <w:p w14:paraId="3AC131CB" w14:textId="77777777" w:rsidR="006D7973" w:rsidRPr="004B0C2D" w:rsidRDefault="006D7973" w:rsidP="006D7973">
      <w:pPr>
        <w:rPr>
          <w:rFonts w:ascii="Arial" w:hAnsi="Arial" w:cs="Arial"/>
          <w:b/>
          <w:noProof/>
        </w:rPr>
      </w:pPr>
      <w:r w:rsidRPr="004B0C2D">
        <w:rPr>
          <w:rFonts w:ascii="Arial" w:hAnsi="Arial" w:cs="Arial"/>
          <w:noProof/>
        </w:rPr>
        <w:t>OPERATOR ECONOMIC</w:t>
      </w:r>
      <w:r w:rsidRPr="004B0C2D">
        <w:rPr>
          <w:rFonts w:ascii="Arial" w:hAnsi="Arial" w:cs="Arial"/>
          <w:noProof/>
        </w:rPr>
        <w:tab/>
      </w:r>
      <w:r w:rsidRPr="004B0C2D">
        <w:rPr>
          <w:rFonts w:ascii="Arial" w:hAnsi="Arial" w:cs="Arial"/>
          <w:noProof/>
        </w:rPr>
        <w:tab/>
        <w:t xml:space="preserve">                                                    </w:t>
      </w:r>
      <w:r w:rsidRPr="004B0C2D">
        <w:rPr>
          <w:rFonts w:ascii="Arial" w:hAnsi="Arial" w:cs="Arial"/>
          <w:noProof/>
        </w:rPr>
        <w:tab/>
      </w:r>
      <w:r w:rsidRPr="004B0C2D">
        <w:rPr>
          <w:rFonts w:ascii="Arial" w:hAnsi="Arial" w:cs="Arial"/>
          <w:noProof/>
        </w:rPr>
        <w:tab/>
      </w:r>
      <w:r w:rsidRPr="004B0C2D">
        <w:rPr>
          <w:rFonts w:ascii="Arial" w:hAnsi="Arial" w:cs="Arial"/>
          <w:noProof/>
        </w:rPr>
        <w:tab/>
        <w:t xml:space="preserve">          </w:t>
      </w:r>
      <w:r w:rsidRPr="004B0C2D">
        <w:rPr>
          <w:rFonts w:ascii="Arial" w:hAnsi="Arial" w:cs="Arial"/>
          <w:noProof/>
        </w:rPr>
        <w:tab/>
        <w:t xml:space="preserve">         </w:t>
      </w:r>
    </w:p>
    <w:p w14:paraId="209FFB5C" w14:textId="77777777" w:rsidR="006D7973" w:rsidRPr="004B0C2D" w:rsidRDefault="006D7973" w:rsidP="006D7973">
      <w:pPr>
        <w:jc w:val="both"/>
        <w:rPr>
          <w:rFonts w:ascii="Arial" w:hAnsi="Arial" w:cs="Arial"/>
          <w:noProof/>
        </w:rPr>
      </w:pPr>
      <w:r w:rsidRPr="004B0C2D">
        <w:rPr>
          <w:rFonts w:ascii="Arial" w:hAnsi="Arial" w:cs="Arial"/>
          <w:noProof/>
        </w:rPr>
        <w:t>_____________________</w:t>
      </w:r>
    </w:p>
    <w:p w14:paraId="347ABE42" w14:textId="77777777" w:rsidR="006D7973" w:rsidRDefault="006D7973" w:rsidP="006D7973">
      <w:pPr>
        <w:jc w:val="both"/>
        <w:rPr>
          <w:rFonts w:ascii="Arial" w:hAnsi="Arial" w:cs="Arial"/>
          <w:noProof/>
        </w:rPr>
      </w:pPr>
      <w:r w:rsidRPr="004B0C2D">
        <w:rPr>
          <w:rFonts w:ascii="Arial" w:hAnsi="Arial" w:cs="Arial"/>
          <w:noProof/>
        </w:rPr>
        <w:t>(denumirea/numele)</w:t>
      </w:r>
      <w:r w:rsidRPr="004B0C2D">
        <w:rPr>
          <w:rFonts w:ascii="Arial" w:hAnsi="Arial" w:cs="Arial"/>
          <w:noProof/>
        </w:rPr>
        <w:tab/>
      </w:r>
    </w:p>
    <w:p w14:paraId="63E1A88A" w14:textId="77777777" w:rsidR="006D7973" w:rsidRDefault="006D7973" w:rsidP="006D7973">
      <w:pPr>
        <w:jc w:val="both"/>
        <w:rPr>
          <w:rFonts w:ascii="Arial" w:hAnsi="Arial" w:cs="Arial"/>
          <w:noProof/>
        </w:rPr>
      </w:pPr>
    </w:p>
    <w:p w14:paraId="630BA9AC" w14:textId="77777777" w:rsidR="006D7973" w:rsidRDefault="006D7973" w:rsidP="006D7973">
      <w:pPr>
        <w:jc w:val="both"/>
        <w:rPr>
          <w:rFonts w:ascii="Arial" w:hAnsi="Arial" w:cs="Arial"/>
          <w:noProof/>
        </w:rPr>
      </w:pPr>
    </w:p>
    <w:p w14:paraId="517908C5" w14:textId="77777777" w:rsidR="006D7973" w:rsidRDefault="006D7973" w:rsidP="006D7973">
      <w:pPr>
        <w:jc w:val="both"/>
        <w:rPr>
          <w:rFonts w:ascii="Arial" w:hAnsi="Arial" w:cs="Arial"/>
          <w:noProof/>
        </w:rPr>
      </w:pPr>
    </w:p>
    <w:p w14:paraId="2B524CE0" w14:textId="77777777" w:rsidR="006D7973" w:rsidRDefault="006D7973" w:rsidP="006D7973">
      <w:pPr>
        <w:jc w:val="center"/>
        <w:rPr>
          <w:sz w:val="36"/>
          <w:szCs w:val="36"/>
        </w:rPr>
      </w:pPr>
      <w:r w:rsidRPr="00C4030F">
        <w:rPr>
          <w:sz w:val="36"/>
          <w:szCs w:val="36"/>
        </w:rPr>
        <w:t>ANGAJAMENT</w:t>
      </w:r>
    </w:p>
    <w:p w14:paraId="0F5C0904" w14:textId="77777777" w:rsidR="006D7973" w:rsidRDefault="006D7973" w:rsidP="006D7973">
      <w:pPr>
        <w:jc w:val="center"/>
        <w:rPr>
          <w:sz w:val="28"/>
          <w:szCs w:val="28"/>
        </w:rPr>
      </w:pPr>
      <w:proofErr w:type="spellStart"/>
      <w:r w:rsidRPr="00C912BD">
        <w:rPr>
          <w:sz w:val="28"/>
          <w:szCs w:val="28"/>
        </w:rPr>
        <w:t>privind</w:t>
      </w:r>
      <w:proofErr w:type="spellEnd"/>
      <w:r w:rsidRPr="00C912BD">
        <w:rPr>
          <w:sz w:val="28"/>
          <w:szCs w:val="28"/>
        </w:rPr>
        <w:t xml:space="preserve"> </w:t>
      </w:r>
      <w:proofErr w:type="spellStart"/>
      <w:r w:rsidRPr="00C912BD">
        <w:rPr>
          <w:sz w:val="28"/>
          <w:szCs w:val="28"/>
        </w:rPr>
        <w:t>disponibilitatea</w:t>
      </w:r>
      <w:proofErr w:type="spellEnd"/>
      <w:r w:rsidRPr="00C912BD">
        <w:rPr>
          <w:sz w:val="28"/>
          <w:szCs w:val="28"/>
        </w:rPr>
        <w:t xml:space="preserve"> de personal </w:t>
      </w:r>
      <w:proofErr w:type="spellStart"/>
      <w:r w:rsidRPr="00C912BD">
        <w:rPr>
          <w:sz w:val="28"/>
          <w:szCs w:val="28"/>
        </w:rPr>
        <w:t>și</w:t>
      </w:r>
      <w:proofErr w:type="spellEnd"/>
      <w:r w:rsidRPr="00C912BD">
        <w:rPr>
          <w:sz w:val="28"/>
          <w:szCs w:val="28"/>
        </w:rPr>
        <w:t xml:space="preserve"> </w:t>
      </w:r>
      <w:proofErr w:type="spellStart"/>
      <w:r w:rsidRPr="00C912BD">
        <w:rPr>
          <w:sz w:val="28"/>
          <w:szCs w:val="28"/>
        </w:rPr>
        <w:t>utilaje</w:t>
      </w:r>
      <w:proofErr w:type="spellEnd"/>
    </w:p>
    <w:p w14:paraId="58D2978C" w14:textId="77777777" w:rsidR="006D7973" w:rsidRDefault="006D7973" w:rsidP="006D7973">
      <w:pPr>
        <w:jc w:val="center"/>
        <w:rPr>
          <w:sz w:val="28"/>
          <w:szCs w:val="28"/>
        </w:rPr>
      </w:pPr>
    </w:p>
    <w:p w14:paraId="220CBF6F" w14:textId="77777777" w:rsidR="006D7973" w:rsidRPr="00C912BD" w:rsidRDefault="006D7973" w:rsidP="006D7973">
      <w:pPr>
        <w:jc w:val="center"/>
        <w:rPr>
          <w:sz w:val="28"/>
          <w:szCs w:val="28"/>
        </w:rPr>
      </w:pPr>
    </w:p>
    <w:p w14:paraId="5E18DC8A" w14:textId="77777777" w:rsidR="006D7973" w:rsidRPr="004B0C2D" w:rsidRDefault="006D7973" w:rsidP="006D7973">
      <w:pPr>
        <w:jc w:val="both"/>
        <w:rPr>
          <w:rFonts w:ascii="Arial" w:hAnsi="Arial" w:cs="Arial"/>
          <w:noProof/>
        </w:rPr>
      </w:pPr>
    </w:p>
    <w:p w14:paraId="7AD18474" w14:textId="77777777" w:rsidR="006D7973" w:rsidRPr="004B0C2D" w:rsidRDefault="006D7973" w:rsidP="006D7973">
      <w:pPr>
        <w:jc w:val="center"/>
        <w:rPr>
          <w:rFonts w:ascii="Arial" w:hAnsi="Arial" w:cs="Arial"/>
        </w:rPr>
      </w:pPr>
    </w:p>
    <w:p w14:paraId="52D34CAD" w14:textId="77777777" w:rsidR="006D7973" w:rsidRDefault="006D7973" w:rsidP="006D7973">
      <w:pPr>
        <w:spacing w:line="360" w:lineRule="auto"/>
        <w:ind w:firstLine="720"/>
        <w:jc w:val="both"/>
        <w:rPr>
          <w:sz w:val="28"/>
          <w:szCs w:val="28"/>
        </w:rPr>
      </w:pPr>
      <w:r w:rsidRPr="00C4030F">
        <w:rPr>
          <w:sz w:val="28"/>
          <w:szCs w:val="28"/>
        </w:rPr>
        <w:t>Subsemnatul………………………………</w:t>
      </w:r>
      <w:r>
        <w:rPr>
          <w:sz w:val="28"/>
          <w:szCs w:val="28"/>
        </w:rPr>
        <w:t xml:space="preserve">…………, </w:t>
      </w:r>
      <w:proofErr w:type="spellStart"/>
      <w:r w:rsidRPr="00C4030F">
        <w:rPr>
          <w:sz w:val="28"/>
          <w:szCs w:val="28"/>
        </w:rPr>
        <w:t>domiciliat</w:t>
      </w:r>
      <w:proofErr w:type="spellEnd"/>
      <w:r w:rsidRPr="00C4030F">
        <w:rPr>
          <w:sz w:val="28"/>
          <w:szCs w:val="28"/>
        </w:rPr>
        <w:t xml:space="preserve">(ă) </w:t>
      </w:r>
      <w:proofErr w:type="spellStart"/>
      <w:r w:rsidRPr="00C4030F">
        <w:rPr>
          <w:sz w:val="28"/>
          <w:szCs w:val="28"/>
        </w:rPr>
        <w:t>în</w:t>
      </w:r>
      <w:proofErr w:type="spellEnd"/>
      <w:r w:rsidRPr="00C4030F">
        <w:rPr>
          <w:sz w:val="28"/>
          <w:szCs w:val="28"/>
        </w:rPr>
        <w:t xml:space="preserve"> ………</w:t>
      </w:r>
      <w:r>
        <w:rPr>
          <w:sz w:val="28"/>
          <w:szCs w:val="28"/>
        </w:rPr>
        <w:t>…</w:t>
      </w:r>
      <w:r w:rsidRPr="00C4030F">
        <w:rPr>
          <w:sz w:val="28"/>
          <w:szCs w:val="28"/>
        </w:rPr>
        <w:t>……………, str………………………………………….  nr…</w:t>
      </w:r>
      <w:r>
        <w:rPr>
          <w:sz w:val="28"/>
          <w:szCs w:val="28"/>
        </w:rPr>
        <w:t>…</w:t>
      </w:r>
      <w:r w:rsidRPr="00C4030F">
        <w:rPr>
          <w:sz w:val="28"/>
          <w:szCs w:val="28"/>
        </w:rPr>
        <w:t>..bl…</w:t>
      </w:r>
      <w:r>
        <w:rPr>
          <w:sz w:val="28"/>
          <w:szCs w:val="28"/>
        </w:rPr>
        <w:t>..</w:t>
      </w:r>
      <w:r w:rsidRPr="00C4030F">
        <w:rPr>
          <w:sz w:val="28"/>
          <w:szCs w:val="28"/>
        </w:rPr>
        <w:t>…</w:t>
      </w:r>
      <w:proofErr w:type="spellStart"/>
      <w:r w:rsidRPr="00C4030F">
        <w:rPr>
          <w:sz w:val="28"/>
          <w:szCs w:val="28"/>
        </w:rPr>
        <w:t>sc</w:t>
      </w:r>
      <w:proofErr w:type="spellEnd"/>
      <w:r w:rsidRPr="00C4030F">
        <w:rPr>
          <w:sz w:val="28"/>
          <w:szCs w:val="28"/>
        </w:rPr>
        <w:t>…</w:t>
      </w:r>
      <w:r>
        <w:rPr>
          <w:sz w:val="28"/>
          <w:szCs w:val="28"/>
        </w:rPr>
        <w:t>..</w:t>
      </w:r>
      <w:r w:rsidRPr="00C4030F">
        <w:rPr>
          <w:sz w:val="28"/>
          <w:szCs w:val="28"/>
        </w:rPr>
        <w:t>…ap……...,</w:t>
      </w:r>
      <w:r>
        <w:rPr>
          <w:sz w:val="28"/>
          <w:szCs w:val="28"/>
        </w:rPr>
        <w:t xml:space="preserve"> </w:t>
      </w:r>
      <w:proofErr w:type="spellStart"/>
      <w:r w:rsidRPr="00C4030F">
        <w:rPr>
          <w:sz w:val="28"/>
          <w:szCs w:val="28"/>
        </w:rPr>
        <w:t>posesor</w:t>
      </w:r>
      <w:proofErr w:type="spellEnd"/>
      <w:r w:rsidRPr="00C4030F">
        <w:rPr>
          <w:sz w:val="28"/>
          <w:szCs w:val="28"/>
        </w:rPr>
        <w:t xml:space="preserve"> al </w:t>
      </w:r>
      <w:proofErr w:type="spellStart"/>
      <w:r w:rsidRPr="00C4030F">
        <w:rPr>
          <w:sz w:val="28"/>
          <w:szCs w:val="28"/>
        </w:rPr>
        <w:t>actului</w:t>
      </w:r>
      <w:proofErr w:type="spellEnd"/>
      <w:r w:rsidRPr="00C4030F">
        <w:rPr>
          <w:sz w:val="28"/>
          <w:szCs w:val="28"/>
        </w:rPr>
        <w:t xml:space="preserve"> de </w:t>
      </w:r>
      <w:proofErr w:type="spellStart"/>
      <w:r w:rsidRPr="00C4030F">
        <w:rPr>
          <w:sz w:val="28"/>
          <w:szCs w:val="28"/>
        </w:rPr>
        <w:t>identitate</w:t>
      </w:r>
      <w:proofErr w:type="spellEnd"/>
      <w:r w:rsidRPr="00C4030F">
        <w:rPr>
          <w:sz w:val="28"/>
          <w:szCs w:val="28"/>
        </w:rPr>
        <w:t xml:space="preserve"> BI/CI seria..…</w:t>
      </w:r>
      <w:r>
        <w:rPr>
          <w:sz w:val="28"/>
          <w:szCs w:val="28"/>
        </w:rPr>
        <w:t>…</w:t>
      </w:r>
      <w:r w:rsidRPr="00C4030F">
        <w:rPr>
          <w:sz w:val="28"/>
          <w:szCs w:val="28"/>
        </w:rPr>
        <w:t>nr…………</w:t>
      </w:r>
      <w:r>
        <w:rPr>
          <w:sz w:val="28"/>
          <w:szCs w:val="28"/>
        </w:rPr>
        <w:t>..</w:t>
      </w:r>
      <w:r w:rsidRPr="00C4030F">
        <w:rPr>
          <w:sz w:val="28"/>
          <w:szCs w:val="28"/>
        </w:rPr>
        <w:t xml:space="preserve">…, </w:t>
      </w:r>
      <w:proofErr w:type="spellStart"/>
      <w:r w:rsidRPr="00C4030F">
        <w:rPr>
          <w:sz w:val="28"/>
          <w:szCs w:val="28"/>
        </w:rPr>
        <w:t>eliberat</w:t>
      </w:r>
      <w:proofErr w:type="spellEnd"/>
      <w:r w:rsidRPr="00C4030F">
        <w:rPr>
          <w:sz w:val="28"/>
          <w:szCs w:val="28"/>
        </w:rPr>
        <w:t xml:space="preserve"> de ………</w:t>
      </w:r>
      <w:r>
        <w:rPr>
          <w:sz w:val="28"/>
          <w:szCs w:val="28"/>
        </w:rPr>
        <w:t>….</w:t>
      </w:r>
      <w:r w:rsidRPr="00C4030F">
        <w:rPr>
          <w:sz w:val="28"/>
          <w:szCs w:val="28"/>
        </w:rPr>
        <w:t xml:space="preserve">……….., la data de……………, </w:t>
      </w:r>
      <w:proofErr w:type="spellStart"/>
      <w:r w:rsidRPr="00C4030F">
        <w:rPr>
          <w:sz w:val="28"/>
          <w:szCs w:val="28"/>
        </w:rPr>
        <w:t>reprezentant</w:t>
      </w:r>
      <w:proofErr w:type="spellEnd"/>
      <w:r w:rsidRPr="00C4030F">
        <w:rPr>
          <w:sz w:val="28"/>
          <w:szCs w:val="28"/>
        </w:rPr>
        <w:t xml:space="preserve"> legal  al S.C. ………………………</w:t>
      </w:r>
      <w:r>
        <w:rPr>
          <w:sz w:val="28"/>
          <w:szCs w:val="28"/>
        </w:rPr>
        <w:t>………</w:t>
      </w:r>
      <w:r w:rsidRPr="00C4030F">
        <w:rPr>
          <w:sz w:val="28"/>
          <w:szCs w:val="28"/>
        </w:rPr>
        <w:t xml:space="preserve">..……………., </w:t>
      </w:r>
      <w:proofErr w:type="spellStart"/>
      <w:r w:rsidRPr="00C4030F">
        <w:rPr>
          <w:sz w:val="28"/>
          <w:szCs w:val="28"/>
        </w:rPr>
        <w:t>având</w:t>
      </w:r>
      <w:proofErr w:type="spellEnd"/>
      <w:r w:rsidRPr="00C4030F">
        <w:rPr>
          <w:sz w:val="28"/>
          <w:szCs w:val="28"/>
        </w:rPr>
        <w:t xml:space="preserve"> </w:t>
      </w:r>
      <w:proofErr w:type="spellStart"/>
      <w:r w:rsidRPr="00C4030F">
        <w:rPr>
          <w:sz w:val="28"/>
          <w:szCs w:val="28"/>
        </w:rPr>
        <w:t>funcţia</w:t>
      </w:r>
      <w:proofErr w:type="spellEnd"/>
      <w:r w:rsidRPr="00C4030F">
        <w:rPr>
          <w:sz w:val="28"/>
          <w:szCs w:val="28"/>
        </w:rPr>
        <w:t xml:space="preserve"> de …………………………</w:t>
      </w:r>
      <w:r>
        <w:rPr>
          <w:sz w:val="28"/>
          <w:szCs w:val="28"/>
        </w:rPr>
        <w:t>….</w:t>
      </w:r>
      <w:r w:rsidRPr="00C4030F">
        <w:rPr>
          <w:sz w:val="28"/>
          <w:szCs w:val="28"/>
        </w:rPr>
        <w:t xml:space="preserve">….…….., </w:t>
      </w:r>
      <w:proofErr w:type="spellStart"/>
      <w:r w:rsidRPr="00C4030F">
        <w:rPr>
          <w:sz w:val="28"/>
          <w:szCs w:val="28"/>
        </w:rPr>
        <w:t>prin</w:t>
      </w:r>
      <w:proofErr w:type="spellEnd"/>
      <w:r w:rsidRPr="00C4030F">
        <w:rPr>
          <w:sz w:val="28"/>
          <w:szCs w:val="28"/>
        </w:rPr>
        <w:t xml:space="preserve"> </w:t>
      </w:r>
      <w:proofErr w:type="spellStart"/>
      <w:r w:rsidRPr="00C4030F">
        <w:rPr>
          <w:sz w:val="28"/>
          <w:szCs w:val="28"/>
        </w:rPr>
        <w:t>prezenta</w:t>
      </w:r>
      <w:proofErr w:type="spellEnd"/>
      <w:r w:rsidRPr="00C4030F">
        <w:rPr>
          <w:sz w:val="28"/>
          <w:szCs w:val="28"/>
        </w:rPr>
        <w:t xml:space="preserve"> </w:t>
      </w:r>
      <w:proofErr w:type="spellStart"/>
      <w:r w:rsidRPr="00C4030F">
        <w:rPr>
          <w:sz w:val="28"/>
          <w:szCs w:val="28"/>
        </w:rPr>
        <w:t>declar</w:t>
      </w:r>
      <w:proofErr w:type="spellEnd"/>
      <w:r w:rsidRPr="00C4030F">
        <w:rPr>
          <w:sz w:val="28"/>
          <w:szCs w:val="28"/>
        </w:rPr>
        <w:t xml:space="preserve"> </w:t>
      </w:r>
      <w:proofErr w:type="spellStart"/>
      <w:r w:rsidRPr="00C4030F">
        <w:rPr>
          <w:sz w:val="28"/>
          <w:szCs w:val="28"/>
        </w:rPr>
        <w:t>că</w:t>
      </w:r>
      <w:proofErr w:type="spellEnd"/>
      <w:r w:rsidRPr="00C4030F">
        <w:rPr>
          <w:sz w:val="28"/>
          <w:szCs w:val="28"/>
        </w:rPr>
        <w:t xml:space="preserve"> </w:t>
      </w:r>
      <w:proofErr w:type="spellStart"/>
      <w:r w:rsidRPr="00C4030F">
        <w:rPr>
          <w:sz w:val="28"/>
          <w:szCs w:val="28"/>
        </w:rPr>
        <w:t>societatea</w:t>
      </w:r>
      <w:proofErr w:type="spellEnd"/>
      <w:r w:rsidRPr="00C4030F">
        <w:rPr>
          <w:sz w:val="28"/>
          <w:szCs w:val="28"/>
        </w:rPr>
        <w:t xml:space="preserve"> </w:t>
      </w:r>
      <w:proofErr w:type="spellStart"/>
      <w:r w:rsidRPr="00C4030F">
        <w:rPr>
          <w:sz w:val="28"/>
          <w:szCs w:val="28"/>
        </w:rPr>
        <w:t>dispune</w:t>
      </w:r>
      <w:proofErr w:type="spellEnd"/>
      <w:r w:rsidRPr="00C4030F">
        <w:rPr>
          <w:sz w:val="28"/>
          <w:szCs w:val="28"/>
        </w:rPr>
        <w:t xml:space="preserve"> de </w:t>
      </w:r>
      <w:proofErr w:type="spellStart"/>
      <w:r w:rsidRPr="00C4030F">
        <w:rPr>
          <w:sz w:val="28"/>
          <w:szCs w:val="28"/>
        </w:rPr>
        <w:t>personalul</w:t>
      </w:r>
      <w:proofErr w:type="spellEnd"/>
      <w:r w:rsidRPr="00C4030F">
        <w:rPr>
          <w:sz w:val="28"/>
          <w:szCs w:val="28"/>
        </w:rPr>
        <w:t xml:space="preserve"> </w:t>
      </w:r>
      <w:proofErr w:type="spellStart"/>
      <w:r w:rsidRPr="00C4030F">
        <w:rPr>
          <w:sz w:val="28"/>
          <w:szCs w:val="28"/>
        </w:rPr>
        <w:t>și</w:t>
      </w:r>
      <w:proofErr w:type="spellEnd"/>
      <w:r w:rsidRPr="00C4030F">
        <w:rPr>
          <w:sz w:val="28"/>
          <w:szCs w:val="28"/>
        </w:rPr>
        <w:t xml:space="preserve"> </w:t>
      </w:r>
      <w:proofErr w:type="spellStart"/>
      <w:r w:rsidRPr="00C4030F">
        <w:rPr>
          <w:sz w:val="28"/>
          <w:szCs w:val="28"/>
        </w:rPr>
        <w:t>utilajele</w:t>
      </w:r>
      <w:proofErr w:type="spellEnd"/>
      <w:r w:rsidRPr="00C4030F">
        <w:rPr>
          <w:sz w:val="28"/>
          <w:szCs w:val="28"/>
        </w:rPr>
        <w:t xml:space="preserve"> </w:t>
      </w:r>
      <w:proofErr w:type="spellStart"/>
      <w:r w:rsidRPr="00C4030F">
        <w:rPr>
          <w:sz w:val="28"/>
          <w:szCs w:val="28"/>
        </w:rPr>
        <w:t>necesare</w:t>
      </w:r>
      <w:proofErr w:type="spellEnd"/>
      <w:r w:rsidRPr="00C4030F">
        <w:rPr>
          <w:sz w:val="28"/>
          <w:szCs w:val="28"/>
        </w:rPr>
        <w:t xml:space="preserve"> </w:t>
      </w:r>
      <w:proofErr w:type="spellStart"/>
      <w:r w:rsidRPr="00C4030F">
        <w:rPr>
          <w:sz w:val="28"/>
          <w:szCs w:val="28"/>
        </w:rPr>
        <w:t>pentru</w:t>
      </w:r>
      <w:proofErr w:type="spellEnd"/>
      <w:r w:rsidRPr="00C4030F">
        <w:rPr>
          <w:sz w:val="28"/>
          <w:szCs w:val="28"/>
        </w:rPr>
        <w:t xml:space="preserve"> </w:t>
      </w:r>
      <w:proofErr w:type="spellStart"/>
      <w:r w:rsidRPr="00C4030F">
        <w:rPr>
          <w:sz w:val="28"/>
          <w:szCs w:val="28"/>
        </w:rPr>
        <w:t>efectuarea</w:t>
      </w:r>
      <w:proofErr w:type="spellEnd"/>
      <w:r w:rsidRPr="00C4030F">
        <w:rPr>
          <w:sz w:val="28"/>
          <w:szCs w:val="28"/>
        </w:rPr>
        <w:t xml:space="preserve"> </w:t>
      </w:r>
      <w:proofErr w:type="spellStart"/>
      <w:r w:rsidRPr="00C4030F">
        <w:rPr>
          <w:sz w:val="28"/>
          <w:szCs w:val="28"/>
        </w:rPr>
        <w:t>lucrărilor</w:t>
      </w:r>
      <w:proofErr w:type="spellEnd"/>
      <w:r w:rsidRPr="00C4030F">
        <w:rPr>
          <w:sz w:val="28"/>
          <w:szCs w:val="28"/>
        </w:rPr>
        <w:t xml:space="preserve"> </w:t>
      </w:r>
      <w:proofErr w:type="spellStart"/>
      <w:r w:rsidRPr="00C4030F">
        <w:rPr>
          <w:sz w:val="28"/>
          <w:szCs w:val="28"/>
        </w:rPr>
        <w:t>ofertate</w:t>
      </w:r>
      <w:proofErr w:type="spellEnd"/>
      <w:r w:rsidRPr="00C4030F">
        <w:rPr>
          <w:sz w:val="28"/>
          <w:szCs w:val="28"/>
        </w:rPr>
        <w:t xml:space="preserve">, </w:t>
      </w:r>
      <w:proofErr w:type="spellStart"/>
      <w:r w:rsidRPr="00C4030F">
        <w:rPr>
          <w:sz w:val="28"/>
          <w:szCs w:val="28"/>
        </w:rPr>
        <w:t>astfel</w:t>
      </w:r>
      <w:proofErr w:type="spellEnd"/>
      <w:r w:rsidRPr="00C4030F">
        <w:rPr>
          <w:sz w:val="28"/>
          <w:szCs w:val="28"/>
        </w:rPr>
        <w:t xml:space="preserve"> </w:t>
      </w:r>
      <w:proofErr w:type="spellStart"/>
      <w:r w:rsidRPr="00C4030F">
        <w:rPr>
          <w:sz w:val="28"/>
          <w:szCs w:val="28"/>
        </w:rPr>
        <w:t>încât</w:t>
      </w:r>
      <w:proofErr w:type="spellEnd"/>
      <w:r w:rsidRPr="00C4030F">
        <w:rPr>
          <w:sz w:val="28"/>
          <w:szCs w:val="28"/>
        </w:rPr>
        <w:t xml:space="preserve"> </w:t>
      </w:r>
      <w:proofErr w:type="spellStart"/>
      <w:r w:rsidRPr="00C4030F">
        <w:rPr>
          <w:sz w:val="28"/>
          <w:szCs w:val="28"/>
        </w:rPr>
        <w:t>finalizarea</w:t>
      </w:r>
      <w:proofErr w:type="spellEnd"/>
      <w:r w:rsidRPr="00C4030F">
        <w:rPr>
          <w:sz w:val="28"/>
          <w:szCs w:val="28"/>
        </w:rPr>
        <w:t xml:space="preserve"> </w:t>
      </w:r>
      <w:proofErr w:type="spellStart"/>
      <w:r w:rsidRPr="00C4030F">
        <w:rPr>
          <w:sz w:val="28"/>
          <w:szCs w:val="28"/>
        </w:rPr>
        <w:t>lucrărilor</w:t>
      </w:r>
      <w:proofErr w:type="spellEnd"/>
      <w:r w:rsidRPr="00C4030F">
        <w:rPr>
          <w:sz w:val="28"/>
          <w:szCs w:val="28"/>
        </w:rPr>
        <w:t xml:space="preserve"> </w:t>
      </w:r>
      <w:proofErr w:type="spellStart"/>
      <w:r w:rsidRPr="00C4030F">
        <w:rPr>
          <w:sz w:val="28"/>
          <w:szCs w:val="28"/>
        </w:rPr>
        <w:t>să</w:t>
      </w:r>
      <w:proofErr w:type="spellEnd"/>
      <w:r w:rsidRPr="00C4030F">
        <w:rPr>
          <w:sz w:val="28"/>
          <w:szCs w:val="28"/>
        </w:rPr>
        <w:t xml:space="preserve"> se </w:t>
      </w:r>
      <w:proofErr w:type="spellStart"/>
      <w:r w:rsidRPr="00C4030F">
        <w:rPr>
          <w:sz w:val="28"/>
          <w:szCs w:val="28"/>
        </w:rPr>
        <w:t>încadreze</w:t>
      </w:r>
      <w:proofErr w:type="spellEnd"/>
      <w:r w:rsidRPr="00C4030F">
        <w:rPr>
          <w:sz w:val="28"/>
          <w:szCs w:val="28"/>
        </w:rPr>
        <w:t xml:space="preserve"> </w:t>
      </w:r>
      <w:proofErr w:type="spellStart"/>
      <w:r w:rsidRPr="00C4030F">
        <w:rPr>
          <w:sz w:val="28"/>
          <w:szCs w:val="28"/>
        </w:rPr>
        <w:t>în</w:t>
      </w:r>
      <w:proofErr w:type="spellEnd"/>
      <w:r w:rsidRPr="00C4030F">
        <w:rPr>
          <w:sz w:val="28"/>
          <w:szCs w:val="28"/>
        </w:rPr>
        <w:t xml:space="preserve"> </w:t>
      </w:r>
      <w:proofErr w:type="spellStart"/>
      <w:r w:rsidRPr="00C4030F">
        <w:rPr>
          <w:sz w:val="28"/>
          <w:szCs w:val="28"/>
        </w:rPr>
        <w:t>termenul</w:t>
      </w:r>
      <w:proofErr w:type="spellEnd"/>
      <w:r w:rsidRPr="00C4030F">
        <w:rPr>
          <w:sz w:val="28"/>
          <w:szCs w:val="28"/>
        </w:rPr>
        <w:t xml:space="preserve"> </w:t>
      </w:r>
      <w:proofErr w:type="spellStart"/>
      <w:r w:rsidRPr="00C4030F">
        <w:rPr>
          <w:sz w:val="28"/>
          <w:szCs w:val="28"/>
        </w:rPr>
        <w:t>prevăzut</w:t>
      </w:r>
      <w:proofErr w:type="spellEnd"/>
      <w:r w:rsidRPr="00C4030F">
        <w:rPr>
          <w:sz w:val="28"/>
          <w:szCs w:val="28"/>
        </w:rPr>
        <w:t xml:space="preserve"> </w:t>
      </w:r>
      <w:proofErr w:type="spellStart"/>
      <w:r w:rsidRPr="00C4030F">
        <w:rPr>
          <w:sz w:val="28"/>
          <w:szCs w:val="28"/>
        </w:rPr>
        <w:t>în</w:t>
      </w:r>
      <w:proofErr w:type="spellEnd"/>
      <w:r w:rsidRPr="00C4030F">
        <w:rPr>
          <w:sz w:val="28"/>
          <w:szCs w:val="28"/>
        </w:rPr>
        <w:t xml:space="preserve"> contractual de </w:t>
      </w:r>
      <w:proofErr w:type="spellStart"/>
      <w:r w:rsidRPr="00C4030F">
        <w:rPr>
          <w:sz w:val="28"/>
          <w:szCs w:val="28"/>
        </w:rPr>
        <w:t>lucrări</w:t>
      </w:r>
      <w:proofErr w:type="spellEnd"/>
      <w:r w:rsidRPr="00C4030F">
        <w:rPr>
          <w:sz w:val="28"/>
          <w:szCs w:val="28"/>
        </w:rPr>
        <w:t xml:space="preserve">. </w:t>
      </w:r>
    </w:p>
    <w:p w14:paraId="0F31707A" w14:textId="77777777" w:rsidR="006D7973" w:rsidRDefault="006D7973" w:rsidP="006D7973">
      <w:pPr>
        <w:jc w:val="both"/>
        <w:rPr>
          <w:rFonts w:ascii="Arial" w:hAnsi="Arial" w:cs="Arial"/>
        </w:rPr>
      </w:pPr>
    </w:p>
    <w:p w14:paraId="76B4B3CF" w14:textId="77777777" w:rsidR="006D7973" w:rsidRDefault="006D7973" w:rsidP="006D7973">
      <w:pPr>
        <w:jc w:val="both"/>
        <w:rPr>
          <w:rFonts w:ascii="Arial" w:hAnsi="Arial" w:cs="Arial"/>
        </w:rPr>
      </w:pPr>
    </w:p>
    <w:p w14:paraId="0D6314F2" w14:textId="77777777" w:rsidR="006D7973" w:rsidRPr="004B0C2D" w:rsidRDefault="006D7973" w:rsidP="006D7973">
      <w:pPr>
        <w:jc w:val="both"/>
        <w:rPr>
          <w:rFonts w:ascii="Arial" w:hAnsi="Arial" w:cs="Arial"/>
        </w:rPr>
      </w:pPr>
    </w:p>
    <w:p w14:paraId="2D274E6C" w14:textId="77777777" w:rsidR="006D7973" w:rsidRDefault="006D7973" w:rsidP="006D7973">
      <w:pPr>
        <w:jc w:val="both"/>
        <w:rPr>
          <w:rFonts w:ascii="Arial" w:hAnsi="Arial" w:cs="Arial"/>
          <w:noProof/>
        </w:rPr>
      </w:pPr>
      <w:r w:rsidRPr="004B0C2D">
        <w:rPr>
          <w:rFonts w:ascii="Arial" w:hAnsi="Arial" w:cs="Arial"/>
          <w:noProof/>
        </w:rPr>
        <w:t>Data completării  ___________</w:t>
      </w:r>
    </w:p>
    <w:p w14:paraId="57F85C26" w14:textId="77777777" w:rsidR="006D7973" w:rsidRDefault="006D7973" w:rsidP="006D7973">
      <w:pPr>
        <w:jc w:val="both"/>
        <w:rPr>
          <w:rFonts w:ascii="Arial" w:hAnsi="Arial" w:cs="Arial"/>
          <w:noProof/>
        </w:rPr>
      </w:pPr>
    </w:p>
    <w:p w14:paraId="6DF4129E" w14:textId="77777777" w:rsidR="006D7973" w:rsidRPr="004B0C2D" w:rsidRDefault="006D7973" w:rsidP="006D7973">
      <w:pPr>
        <w:jc w:val="both"/>
        <w:rPr>
          <w:rFonts w:ascii="Arial" w:hAnsi="Arial" w:cs="Arial"/>
          <w:noProof/>
        </w:rPr>
      </w:pPr>
    </w:p>
    <w:p w14:paraId="477B180E" w14:textId="77777777" w:rsidR="006D7973" w:rsidRDefault="006D7973" w:rsidP="006D7973">
      <w:pPr>
        <w:jc w:val="center"/>
        <w:rPr>
          <w:rFonts w:ascii="Arial" w:hAnsi="Arial" w:cs="Arial"/>
          <w:noProof/>
        </w:rPr>
      </w:pPr>
    </w:p>
    <w:p w14:paraId="5856B736" w14:textId="77777777" w:rsidR="006D7973" w:rsidRDefault="006D7973" w:rsidP="006D7973">
      <w:pPr>
        <w:jc w:val="center"/>
        <w:rPr>
          <w:rFonts w:ascii="Arial" w:hAnsi="Arial" w:cs="Arial"/>
          <w:noProof/>
        </w:rPr>
      </w:pPr>
    </w:p>
    <w:p w14:paraId="11BF8290" w14:textId="77777777" w:rsidR="006D7973" w:rsidRPr="004B0C2D" w:rsidRDefault="006D7973" w:rsidP="006D7973">
      <w:pPr>
        <w:jc w:val="center"/>
        <w:rPr>
          <w:rFonts w:ascii="Arial" w:hAnsi="Arial" w:cs="Arial"/>
          <w:noProof/>
        </w:rPr>
      </w:pPr>
    </w:p>
    <w:p w14:paraId="7B009005" w14:textId="77777777" w:rsidR="006D7973" w:rsidRPr="004B0C2D" w:rsidRDefault="006D7973" w:rsidP="006D7973">
      <w:pPr>
        <w:jc w:val="center"/>
        <w:rPr>
          <w:rFonts w:ascii="Arial" w:hAnsi="Arial" w:cs="Arial"/>
        </w:rPr>
      </w:pPr>
      <w:r w:rsidRPr="004B0C2D">
        <w:rPr>
          <w:rFonts w:ascii="Arial" w:hAnsi="Arial" w:cs="Arial"/>
        </w:rPr>
        <w:t xml:space="preserve">..............................................................................., </w:t>
      </w:r>
    </w:p>
    <w:p w14:paraId="5FA21B7B" w14:textId="77777777" w:rsidR="006D7973" w:rsidRDefault="006D7973" w:rsidP="006D7973">
      <w:pPr>
        <w:jc w:val="center"/>
        <w:rPr>
          <w:rFonts w:ascii="Arial" w:hAnsi="Arial" w:cs="Arial"/>
          <w:i/>
        </w:rPr>
      </w:pPr>
      <w:r w:rsidRPr="004B0C2D">
        <w:rPr>
          <w:rFonts w:ascii="Arial" w:hAnsi="Arial" w:cs="Arial"/>
          <w:i/>
        </w:rPr>
        <w:t>(</w:t>
      </w:r>
      <w:proofErr w:type="spellStart"/>
      <w:r w:rsidRPr="004B0C2D">
        <w:rPr>
          <w:rFonts w:ascii="Arial" w:hAnsi="Arial" w:cs="Arial"/>
          <w:i/>
        </w:rPr>
        <w:t>nume</w:t>
      </w:r>
      <w:proofErr w:type="spellEnd"/>
      <w:r w:rsidRPr="004B0C2D">
        <w:rPr>
          <w:rFonts w:ascii="Arial" w:hAnsi="Arial" w:cs="Arial"/>
          <w:i/>
        </w:rPr>
        <w:t xml:space="preserve">, </w:t>
      </w:r>
      <w:proofErr w:type="spellStart"/>
      <w:r w:rsidRPr="004B0C2D">
        <w:rPr>
          <w:rFonts w:ascii="Arial" w:hAnsi="Arial" w:cs="Arial"/>
          <w:i/>
        </w:rPr>
        <w:t>prenume</w:t>
      </w:r>
      <w:proofErr w:type="spellEnd"/>
      <w:r w:rsidRPr="004B0C2D">
        <w:rPr>
          <w:rFonts w:ascii="Arial" w:hAnsi="Arial" w:cs="Arial"/>
          <w:i/>
        </w:rPr>
        <w:t xml:space="preserve"> </w:t>
      </w:r>
      <w:proofErr w:type="spellStart"/>
      <w:r w:rsidRPr="004B0C2D">
        <w:rPr>
          <w:rFonts w:ascii="Arial" w:hAnsi="Arial" w:cs="Arial"/>
          <w:i/>
        </w:rPr>
        <w:t>şi</w:t>
      </w:r>
      <w:proofErr w:type="spellEnd"/>
      <w:r w:rsidRPr="004B0C2D">
        <w:rPr>
          <w:rFonts w:ascii="Arial" w:hAnsi="Arial" w:cs="Arial"/>
          <w:i/>
        </w:rPr>
        <w:t xml:space="preserve"> </w:t>
      </w:r>
      <w:proofErr w:type="spellStart"/>
      <w:r w:rsidRPr="004B0C2D">
        <w:rPr>
          <w:rFonts w:ascii="Arial" w:hAnsi="Arial" w:cs="Arial"/>
          <w:i/>
        </w:rPr>
        <w:t>semnătură</w:t>
      </w:r>
      <w:proofErr w:type="spellEnd"/>
      <w:r w:rsidRPr="004B0C2D">
        <w:rPr>
          <w:rFonts w:ascii="Arial" w:hAnsi="Arial" w:cs="Arial"/>
          <w:i/>
        </w:rPr>
        <w:t xml:space="preserve"> </w:t>
      </w:r>
      <w:proofErr w:type="spellStart"/>
      <w:r w:rsidRPr="004B0C2D">
        <w:rPr>
          <w:rFonts w:ascii="Arial" w:hAnsi="Arial" w:cs="Arial"/>
          <w:i/>
        </w:rPr>
        <w:t>autorizată</w:t>
      </w:r>
      <w:proofErr w:type="spellEnd"/>
      <w:r w:rsidRPr="004B0C2D">
        <w:rPr>
          <w:rFonts w:ascii="Arial" w:hAnsi="Arial" w:cs="Arial"/>
          <w:i/>
        </w:rPr>
        <w:t>)</w:t>
      </w:r>
    </w:p>
    <w:p w14:paraId="69052DB3" w14:textId="77777777" w:rsidR="006D7973" w:rsidRDefault="006D7973" w:rsidP="006D7973">
      <w:pPr>
        <w:jc w:val="center"/>
        <w:rPr>
          <w:rFonts w:ascii="Arial" w:hAnsi="Arial" w:cs="Arial"/>
          <w:i/>
        </w:rPr>
      </w:pPr>
    </w:p>
    <w:p w14:paraId="06B71B13" w14:textId="77777777" w:rsidR="006D7973" w:rsidRDefault="006D7973" w:rsidP="006D7973">
      <w:pPr>
        <w:jc w:val="center"/>
        <w:rPr>
          <w:rFonts w:ascii="Arial" w:hAnsi="Arial" w:cs="Arial"/>
          <w:i/>
        </w:rPr>
      </w:pPr>
    </w:p>
    <w:p w14:paraId="399662B9" w14:textId="77777777" w:rsidR="006D7973" w:rsidRDefault="006D7973" w:rsidP="006D7973">
      <w:pPr>
        <w:jc w:val="center"/>
        <w:rPr>
          <w:rFonts w:ascii="Arial" w:hAnsi="Arial" w:cs="Arial"/>
          <w:i/>
        </w:rPr>
      </w:pPr>
    </w:p>
    <w:p w14:paraId="59561D3C" w14:textId="77777777" w:rsidR="006D7973" w:rsidRDefault="006D7973" w:rsidP="006D7973">
      <w:pPr>
        <w:jc w:val="center"/>
        <w:rPr>
          <w:rFonts w:ascii="Arial" w:hAnsi="Arial" w:cs="Arial"/>
          <w:i/>
        </w:rPr>
      </w:pPr>
    </w:p>
    <w:p w14:paraId="57AC7251" w14:textId="77777777" w:rsidR="006D7973" w:rsidRDefault="006D7973" w:rsidP="008B6039">
      <w:pPr>
        <w:jc w:val="center"/>
        <w:rPr>
          <w:rFonts w:ascii="Arial" w:hAnsi="Arial" w:cs="Arial"/>
          <w:i/>
        </w:rPr>
      </w:pPr>
    </w:p>
    <w:p w14:paraId="0DAA805F" w14:textId="77777777" w:rsidR="00251437" w:rsidRDefault="00251437" w:rsidP="008B6039">
      <w:pPr>
        <w:jc w:val="center"/>
        <w:rPr>
          <w:rFonts w:ascii="Arial" w:hAnsi="Arial" w:cs="Arial"/>
          <w:sz w:val="22"/>
          <w:szCs w:val="22"/>
          <w:lang w:val="ro-RO"/>
        </w:rPr>
      </w:pPr>
    </w:p>
    <w:p w14:paraId="610B620D" w14:textId="77777777" w:rsidR="00251437" w:rsidRDefault="00251437" w:rsidP="008B6039">
      <w:pPr>
        <w:jc w:val="center"/>
        <w:rPr>
          <w:rFonts w:ascii="Arial" w:hAnsi="Arial" w:cs="Arial"/>
          <w:sz w:val="22"/>
          <w:szCs w:val="22"/>
          <w:lang w:val="ro-RO"/>
        </w:rPr>
      </w:pPr>
    </w:p>
    <w:sectPr w:rsidR="00251437" w:rsidSect="009C0393">
      <w:footerReference w:type="default" r:id="rId9"/>
      <w:pgSz w:w="11909" w:h="16834" w:code="9"/>
      <w:pgMar w:top="446" w:right="864" w:bottom="1152" w:left="117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3B9051" w14:textId="77777777" w:rsidR="00810E4D" w:rsidRDefault="00810E4D">
      <w:r>
        <w:separator/>
      </w:r>
    </w:p>
  </w:endnote>
  <w:endnote w:type="continuationSeparator" w:id="0">
    <w:p w14:paraId="44791CAC" w14:textId="77777777" w:rsidR="00810E4D" w:rsidRDefault="00810E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tarSymbol">
    <w:altName w:val="MS Gothic"/>
    <w:panose1 w:val="00000000000000000000"/>
    <w:charset w:val="80"/>
    <w:family w:val="auto"/>
    <w:notTrueType/>
    <w:pitch w:val="default"/>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0" w:usb1="08070000" w:usb2="00000010" w:usb3="00000000" w:csb0="00020000" w:csb1="00000000"/>
  </w:font>
  <w:font w:name="Verdana">
    <w:panose1 w:val="020B0604030504040204"/>
    <w:charset w:val="00"/>
    <w:family w:val="swiss"/>
    <w:pitch w:val="variable"/>
    <w:sig w:usb0="A00006FF" w:usb1="4000205B" w:usb2="00000010" w:usb3="00000000" w:csb0="0000019F" w:csb1="00000000"/>
  </w:font>
  <w:font w:name="ff0">
    <w:altName w:val="Times New Roman"/>
    <w:panose1 w:val="00000000000000000000"/>
    <w:charset w:val="00"/>
    <w:family w:val="roman"/>
    <w:notTrueType/>
    <w:pitch w:val="default"/>
  </w:font>
  <w:font w:name="Arial Black">
    <w:panose1 w:val="020B0A04020102020204"/>
    <w:charset w:val="00"/>
    <w:family w:val="swiss"/>
    <w:pitch w:val="variable"/>
    <w:sig w:usb0="A00002AF" w:usb1="400078FB" w:usb2="00000000" w:usb3="00000000" w:csb0="0000009F" w:csb1="00000000"/>
  </w:font>
  <w:font w:name="Arial RO">
    <w:altName w:val="Arial Narrow"/>
    <w:panose1 w:val="00000000000000000000"/>
    <w:charset w:val="00"/>
    <w:family w:val="swiss"/>
    <w:notTrueType/>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OpenSymbol">
    <w:charset w:val="00"/>
    <w:family w:val="auto"/>
    <w:pitch w:val="variable"/>
    <w:sig w:usb0="800000AF" w:usb1="1001ECEA" w:usb2="00000000" w:usb3="00000000" w:csb0="00000001" w:csb1="00000000"/>
  </w:font>
  <w:font w:name="MS Sans Serif">
    <w:altName w:val="Arial"/>
    <w:charset w:val="00"/>
    <w:family w:val="swiss"/>
    <w:pitch w:val="variable"/>
    <w:sig w:usb0="00000003" w:usb1="00000000" w:usb2="00000000" w:usb3="00000000" w:csb0="00000001" w:csb1="00000000"/>
  </w:font>
  <w:font w:name="Swiss911 XCm BT">
    <w:charset w:val="00"/>
    <w:family w:val="swiss"/>
    <w:pitch w:val="variable"/>
    <w:sig w:usb0="00000087" w:usb1="00000000" w:usb2="00000000" w:usb3="00000000" w:csb0="0000001B" w:csb1="00000000"/>
  </w:font>
  <w:font w:name="Optima">
    <w:charset w:val="EE"/>
    <w:family w:val="swiss"/>
    <w:pitch w:val="variable"/>
    <w:sig w:usb0="00000007"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F0F872" w14:textId="77777777" w:rsidR="00F756BC" w:rsidRPr="00F42DA4" w:rsidRDefault="00F756BC" w:rsidP="00F42DA4">
    <w:pPr>
      <w:pStyle w:val="Subsol"/>
      <w:rPr>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64DE2A" w14:textId="77777777" w:rsidR="00F756BC" w:rsidRPr="001508D7" w:rsidRDefault="00F756BC" w:rsidP="001508D7">
    <w:pPr>
      <w:pStyle w:val="Subsol"/>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36CAD1" w14:textId="77777777" w:rsidR="00810E4D" w:rsidRDefault="00810E4D">
      <w:r>
        <w:separator/>
      </w:r>
    </w:p>
  </w:footnote>
  <w:footnote w:type="continuationSeparator" w:id="0">
    <w:p w14:paraId="542AF6EB" w14:textId="77777777" w:rsidR="00810E4D" w:rsidRDefault="00810E4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33.75pt;height:19.5pt" o:bullet="t" filled="t">
        <v:fill color2="black"/>
        <v:imagedata r:id="rId1" o:title=""/>
      </v:shape>
    </w:pict>
  </w:numPicBullet>
  <w:abstractNum w:abstractNumId="0" w15:restartNumberingAfterBreak="0">
    <w:nsid w:val="00000001"/>
    <w:multiLevelType w:val="multilevel"/>
    <w:tmpl w:val="6594542C"/>
    <w:lvl w:ilvl="0">
      <w:start w:val="1"/>
      <w:numFmt w:val="lowerLetter"/>
      <w:pStyle w:val="BN-Linii"/>
      <w:lvlText w:val="(%1)."/>
      <w:lvlJc w:val="left"/>
      <w:pPr>
        <w:tabs>
          <w:tab w:val="num" w:pos="0"/>
        </w:tabs>
        <w:ind w:left="0" w:firstLine="0"/>
      </w:pPr>
      <w:rPr>
        <w:rFonts w:hint="default"/>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singleLevel"/>
    <w:tmpl w:val="00000002"/>
    <w:name w:val="WW8Num2"/>
    <w:lvl w:ilvl="0">
      <w:start w:val="1"/>
      <w:numFmt w:val="bullet"/>
      <w:lvlText w:val="-"/>
      <w:lvlJc w:val="left"/>
      <w:pPr>
        <w:tabs>
          <w:tab w:val="num" w:pos="450"/>
        </w:tabs>
        <w:ind w:left="450" w:hanging="360"/>
      </w:pPr>
      <w:rPr>
        <w:rFonts w:ascii="StarSymbol" w:hAnsi="StarSymbol"/>
      </w:rPr>
    </w:lvl>
  </w:abstractNum>
  <w:abstractNum w:abstractNumId="2" w15:restartNumberingAfterBreak="0">
    <w:nsid w:val="00000004"/>
    <w:multiLevelType w:val="multilevel"/>
    <w:tmpl w:val="C27EEAEE"/>
    <w:name w:val="WW8Num4"/>
    <w:lvl w:ilvl="0">
      <w:start w:val="1"/>
      <w:numFmt w:val="decimal"/>
      <w:lvlText w:val="%1."/>
      <w:lvlJc w:val="left"/>
      <w:pPr>
        <w:tabs>
          <w:tab w:val="num" w:pos="720"/>
        </w:tabs>
        <w:ind w:left="720" w:hanging="360"/>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00000005"/>
    <w:multiLevelType w:val="multilevel"/>
    <w:tmpl w:val="4266C714"/>
    <w:name w:val="WW8Num5"/>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upperRoman"/>
      <w:lvlText w:val="%7."/>
      <w:lvlJc w:val="left"/>
      <w:pPr>
        <w:tabs>
          <w:tab w:val="num" w:pos="2880"/>
        </w:tabs>
        <w:ind w:left="2880" w:hanging="360"/>
      </w:pPr>
      <w:rPr>
        <w:rFonts w:ascii="Arial" w:hAnsi="Arial" w:cs="Arial" w:hint="default"/>
      </w:r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00000006"/>
    <w:multiLevelType w:val="multilevel"/>
    <w:tmpl w:val="00000006"/>
    <w:name w:val="WW8Num6"/>
    <w:lvl w:ilvl="0">
      <w:start w:val="1"/>
      <w:numFmt w:val="bullet"/>
      <w:lvlText w:val=""/>
      <w:lvlJc w:val="left"/>
      <w:pPr>
        <w:tabs>
          <w:tab w:val="num" w:pos="1080"/>
        </w:tabs>
        <w:ind w:left="1080" w:hanging="360"/>
      </w:pPr>
      <w:rPr>
        <w:rFonts w:ascii="Symbol" w:hAnsi="Symbol"/>
      </w:rPr>
    </w:lvl>
    <w:lvl w:ilvl="1">
      <w:start w:val="1"/>
      <w:numFmt w:val="bullet"/>
      <w:lvlText w:val=""/>
      <w:lvlJc w:val="left"/>
      <w:pPr>
        <w:tabs>
          <w:tab w:val="num" w:pos="1440"/>
        </w:tabs>
        <w:ind w:left="1440" w:hanging="360"/>
      </w:pPr>
      <w:rPr>
        <w:rFonts w:ascii="Symbol" w:hAnsi="Symbol"/>
      </w:rPr>
    </w:lvl>
    <w:lvl w:ilvl="2">
      <w:start w:val="1"/>
      <w:numFmt w:val="bullet"/>
      <w:lvlText w:val=""/>
      <w:lvlJc w:val="left"/>
      <w:pPr>
        <w:tabs>
          <w:tab w:val="num" w:pos="1800"/>
        </w:tabs>
        <w:ind w:left="1800" w:hanging="360"/>
      </w:pPr>
      <w:rPr>
        <w:rFonts w:ascii="Symbol" w:hAnsi="Symbol"/>
      </w:rPr>
    </w:lvl>
    <w:lvl w:ilvl="3">
      <w:start w:val="1"/>
      <w:numFmt w:val="bullet"/>
      <w:lvlText w:val=""/>
      <w:lvlJc w:val="left"/>
      <w:pPr>
        <w:tabs>
          <w:tab w:val="num" w:pos="2160"/>
        </w:tabs>
        <w:ind w:left="2160" w:hanging="360"/>
      </w:pPr>
      <w:rPr>
        <w:rFonts w:ascii="Symbol" w:hAnsi="Symbol"/>
      </w:rPr>
    </w:lvl>
    <w:lvl w:ilvl="4">
      <w:start w:val="1"/>
      <w:numFmt w:val="bullet"/>
      <w:lvlText w:val=""/>
      <w:lvlJc w:val="left"/>
      <w:pPr>
        <w:tabs>
          <w:tab w:val="num" w:pos="2520"/>
        </w:tabs>
        <w:ind w:left="2520" w:hanging="360"/>
      </w:pPr>
      <w:rPr>
        <w:rFonts w:ascii="Symbol" w:hAnsi="Symbol"/>
      </w:rPr>
    </w:lvl>
    <w:lvl w:ilvl="5">
      <w:start w:val="1"/>
      <w:numFmt w:val="bullet"/>
      <w:lvlText w:val=""/>
      <w:lvlJc w:val="left"/>
      <w:pPr>
        <w:tabs>
          <w:tab w:val="num" w:pos="2880"/>
        </w:tabs>
        <w:ind w:left="2880" w:hanging="360"/>
      </w:pPr>
      <w:rPr>
        <w:rFonts w:ascii="Symbol" w:hAnsi="Symbol"/>
      </w:rPr>
    </w:lvl>
    <w:lvl w:ilvl="6">
      <w:start w:val="1"/>
      <w:numFmt w:val="bullet"/>
      <w:lvlText w:val=""/>
      <w:lvlJc w:val="left"/>
      <w:pPr>
        <w:tabs>
          <w:tab w:val="num" w:pos="3240"/>
        </w:tabs>
        <w:ind w:left="3240" w:hanging="360"/>
      </w:pPr>
      <w:rPr>
        <w:rFonts w:ascii="Symbol" w:hAnsi="Symbol"/>
      </w:rPr>
    </w:lvl>
    <w:lvl w:ilvl="7">
      <w:start w:val="1"/>
      <w:numFmt w:val="bullet"/>
      <w:lvlText w:val=""/>
      <w:lvlJc w:val="left"/>
      <w:pPr>
        <w:tabs>
          <w:tab w:val="num" w:pos="3600"/>
        </w:tabs>
        <w:ind w:left="3600" w:hanging="360"/>
      </w:pPr>
      <w:rPr>
        <w:rFonts w:ascii="Symbol" w:hAnsi="Symbol"/>
      </w:rPr>
    </w:lvl>
    <w:lvl w:ilvl="8">
      <w:start w:val="1"/>
      <w:numFmt w:val="bullet"/>
      <w:lvlText w:val=""/>
      <w:lvlJc w:val="left"/>
      <w:pPr>
        <w:tabs>
          <w:tab w:val="num" w:pos="3960"/>
        </w:tabs>
        <w:ind w:left="3960" w:hanging="360"/>
      </w:pPr>
      <w:rPr>
        <w:rFonts w:ascii="Symbol" w:hAnsi="Symbol"/>
      </w:rPr>
    </w:lvl>
  </w:abstractNum>
  <w:abstractNum w:abstractNumId="5" w15:restartNumberingAfterBreak="0">
    <w:nsid w:val="00000008"/>
    <w:multiLevelType w:val="multilevel"/>
    <w:tmpl w:val="00000008"/>
    <w:name w:val="WW8Num8"/>
    <w:lvl w:ilvl="0">
      <w:start w:val="1"/>
      <w:numFmt w:val="lowerRoman"/>
      <w:lvlText w:val="%1)"/>
      <w:lvlJc w:val="left"/>
      <w:pPr>
        <w:tabs>
          <w:tab w:val="num" w:pos="360"/>
        </w:tabs>
        <w:ind w:left="360" w:hanging="360"/>
      </w:pPr>
      <w:rPr>
        <w:color w:val="auto"/>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 w15:restartNumberingAfterBreak="0">
    <w:nsid w:val="00000009"/>
    <w:multiLevelType w:val="singleLevel"/>
    <w:tmpl w:val="00000009"/>
    <w:name w:val="WW8Num9"/>
    <w:lvl w:ilvl="0">
      <w:start w:val="1"/>
      <w:numFmt w:val="lowerLetter"/>
      <w:lvlText w:val="%1)"/>
      <w:lvlJc w:val="left"/>
      <w:pPr>
        <w:tabs>
          <w:tab w:val="num" w:pos="680"/>
        </w:tabs>
        <w:ind w:left="680" w:hanging="340"/>
      </w:pPr>
    </w:lvl>
  </w:abstractNum>
  <w:abstractNum w:abstractNumId="7" w15:restartNumberingAfterBreak="0">
    <w:nsid w:val="04282D02"/>
    <w:multiLevelType w:val="hybridMultilevel"/>
    <w:tmpl w:val="BF6036E6"/>
    <w:lvl w:ilvl="0" w:tplc="4DAE9474">
      <w:start w:val="2"/>
      <w:numFmt w:val="bullet"/>
      <w:lvlText w:val="-"/>
      <w:lvlJc w:val="left"/>
      <w:pPr>
        <w:tabs>
          <w:tab w:val="num" w:pos="720"/>
        </w:tabs>
        <w:ind w:left="720" w:hanging="360"/>
      </w:pPr>
      <w:rPr>
        <w:rFonts w:ascii="Arial" w:eastAsia="Times New Roman" w:hAnsi="Arial" w:cs="Arial" w:hint="default"/>
      </w:rPr>
    </w:lvl>
    <w:lvl w:ilvl="1" w:tplc="04180003" w:tentative="1">
      <w:start w:val="1"/>
      <w:numFmt w:val="bullet"/>
      <w:lvlText w:val="o"/>
      <w:lvlJc w:val="left"/>
      <w:pPr>
        <w:tabs>
          <w:tab w:val="num" w:pos="1440"/>
        </w:tabs>
        <w:ind w:left="1440" w:hanging="360"/>
      </w:pPr>
      <w:rPr>
        <w:rFonts w:ascii="Courier New" w:hAnsi="Courier New" w:cs="Courier New"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cs="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cs="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08652F80"/>
    <w:multiLevelType w:val="hybridMultilevel"/>
    <w:tmpl w:val="87C2C5AC"/>
    <w:lvl w:ilvl="0" w:tplc="6330949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111741D3"/>
    <w:multiLevelType w:val="multilevel"/>
    <w:tmpl w:val="0409001D"/>
    <w:styleLink w:val="Style36"/>
    <w:lvl w:ilvl="0">
      <w:start w:val="1"/>
      <w:numFmt w:val="lowerRoman"/>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0" w15:restartNumberingAfterBreak="0">
    <w:nsid w:val="22A7174F"/>
    <w:multiLevelType w:val="hybridMultilevel"/>
    <w:tmpl w:val="B246A00C"/>
    <w:name w:val="WW8Num1503"/>
    <w:lvl w:ilvl="0" w:tplc="82CC647A">
      <w:start w:val="1"/>
      <w:numFmt w:val="bullet"/>
      <w:lvlText w:val=""/>
      <w:lvlJc w:val="left"/>
      <w:pPr>
        <w:tabs>
          <w:tab w:val="num" w:pos="680"/>
        </w:tabs>
        <w:ind w:left="680" w:hanging="340"/>
      </w:pPr>
      <w:rPr>
        <w:rFonts w:ascii="Wingdings" w:eastAsia="Times New Roman" w:hAnsi="Wingdings" w:cs="Times New Roman" w:hint="default"/>
        <w:color w:val="auto"/>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1" w15:restartNumberingAfterBreak="0">
    <w:nsid w:val="3E714818"/>
    <w:multiLevelType w:val="hybridMultilevel"/>
    <w:tmpl w:val="518E2B7E"/>
    <w:lvl w:ilvl="0" w:tplc="04090011">
      <w:start w:val="1"/>
      <w:numFmt w:val="decimal"/>
      <w:pStyle w:val="Titlu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BD278F0"/>
    <w:multiLevelType w:val="hybridMultilevel"/>
    <w:tmpl w:val="7FEE2C02"/>
    <w:lvl w:ilvl="0" w:tplc="5DA0612A">
      <w:start w:val="1"/>
      <w:numFmt w:val="upperRoman"/>
      <w:lvlText w:val="%1."/>
      <w:lvlJc w:val="left"/>
      <w:pPr>
        <w:ind w:left="720" w:hanging="720"/>
      </w:pPr>
      <w:rPr>
        <w:rFonts w:hint="default"/>
        <w:b/>
        <w:i/>
      </w:rPr>
    </w:lvl>
    <w:lvl w:ilvl="1" w:tplc="BE962F7A">
      <w:start w:val="1"/>
      <w:numFmt w:val="lowerLetter"/>
      <w:lvlText w:val="%2)"/>
      <w:lvlJc w:val="left"/>
      <w:pPr>
        <w:ind w:left="1080" w:hanging="360"/>
      </w:pPr>
      <w:rPr>
        <w:b/>
      </w:r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13" w15:restartNumberingAfterBreak="0">
    <w:nsid w:val="4D5463BE"/>
    <w:multiLevelType w:val="multilevel"/>
    <w:tmpl w:val="0409001D"/>
    <w:styleLink w:val="Style2"/>
    <w:lvl w:ilvl="0">
      <w:start w:val="1"/>
      <w:numFmt w:val="lowerRoman"/>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15:restartNumberingAfterBreak="0">
    <w:nsid w:val="541F74EA"/>
    <w:multiLevelType w:val="multilevel"/>
    <w:tmpl w:val="40C05D22"/>
    <w:styleLink w:val="CurrentList1"/>
    <w:lvl w:ilvl="0">
      <w:start w:val="1"/>
      <w:numFmt w:val="lowerRoman"/>
      <w:lvlText w:val="%1"/>
      <w:lvlJc w:val="left"/>
      <w:pPr>
        <w:tabs>
          <w:tab w:val="num" w:pos="1875"/>
        </w:tabs>
        <w:ind w:left="1875" w:hanging="360"/>
      </w:pPr>
      <w:rPr>
        <w:rFonts w:ascii="Times New Roman" w:hAnsi="Times New Roman" w:hint="default"/>
        <w:color w:val="auto"/>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15" w15:restartNumberingAfterBreak="0">
    <w:nsid w:val="5EAC2563"/>
    <w:multiLevelType w:val="hybridMultilevel"/>
    <w:tmpl w:val="F2425212"/>
    <w:lvl w:ilvl="0" w:tplc="F9CEE266">
      <w:start w:val="1"/>
      <w:numFmt w:val="lowerLetter"/>
      <w:lvlText w:val="%1)"/>
      <w:lvlJc w:val="left"/>
      <w:pPr>
        <w:tabs>
          <w:tab w:val="num" w:pos="680"/>
        </w:tabs>
        <w:ind w:left="680" w:hanging="340"/>
      </w:pPr>
      <w:rPr>
        <w:rFonts w:hint="default"/>
      </w:rPr>
    </w:lvl>
    <w:lvl w:ilvl="1" w:tplc="04090003">
      <w:start w:val="1"/>
      <w:numFmt w:val="lowerLetter"/>
      <w:lvlText w:val="%2."/>
      <w:lvlJc w:val="left"/>
      <w:pPr>
        <w:tabs>
          <w:tab w:val="num" w:pos="1440"/>
        </w:tabs>
        <w:ind w:left="1440" w:hanging="360"/>
      </w:pPr>
    </w:lvl>
    <w:lvl w:ilvl="2" w:tplc="04090005">
      <w:start w:val="1"/>
      <w:numFmt w:val="lowerRoman"/>
      <w:lvlText w:val="%3."/>
      <w:lvlJc w:val="right"/>
      <w:pPr>
        <w:tabs>
          <w:tab w:val="num" w:pos="2160"/>
        </w:tabs>
        <w:ind w:left="2160" w:hanging="180"/>
      </w:pPr>
    </w:lvl>
    <w:lvl w:ilvl="3" w:tplc="04090001">
      <w:start w:val="1"/>
      <w:numFmt w:val="decimal"/>
      <w:lvlText w:val="%4."/>
      <w:lvlJc w:val="left"/>
      <w:pPr>
        <w:tabs>
          <w:tab w:val="num" w:pos="2880"/>
        </w:tabs>
        <w:ind w:left="2880" w:hanging="360"/>
      </w:pPr>
    </w:lvl>
    <w:lvl w:ilvl="4" w:tplc="04090003">
      <w:start w:val="1"/>
      <w:numFmt w:val="lowerLetter"/>
      <w:lvlText w:val="%5."/>
      <w:lvlJc w:val="left"/>
      <w:pPr>
        <w:tabs>
          <w:tab w:val="num" w:pos="3600"/>
        </w:tabs>
        <w:ind w:left="3600" w:hanging="360"/>
      </w:pPr>
    </w:lvl>
    <w:lvl w:ilvl="5" w:tplc="04090005">
      <w:start w:val="1"/>
      <w:numFmt w:val="lowerRoman"/>
      <w:lvlText w:val="%6."/>
      <w:lvlJc w:val="right"/>
      <w:pPr>
        <w:tabs>
          <w:tab w:val="num" w:pos="4320"/>
        </w:tabs>
        <w:ind w:left="4320" w:hanging="180"/>
      </w:pPr>
    </w:lvl>
    <w:lvl w:ilvl="6" w:tplc="04090001">
      <w:start w:val="1"/>
      <w:numFmt w:val="decimal"/>
      <w:lvlText w:val="%7."/>
      <w:lvlJc w:val="left"/>
      <w:pPr>
        <w:tabs>
          <w:tab w:val="num" w:pos="5040"/>
        </w:tabs>
        <w:ind w:left="5040" w:hanging="360"/>
      </w:pPr>
    </w:lvl>
    <w:lvl w:ilvl="7" w:tplc="04090003">
      <w:start w:val="1"/>
      <w:numFmt w:val="lowerLetter"/>
      <w:lvlText w:val="%8."/>
      <w:lvlJc w:val="left"/>
      <w:pPr>
        <w:tabs>
          <w:tab w:val="num" w:pos="5760"/>
        </w:tabs>
        <w:ind w:left="5760" w:hanging="360"/>
      </w:pPr>
    </w:lvl>
    <w:lvl w:ilvl="8" w:tplc="04090005">
      <w:start w:val="1"/>
      <w:numFmt w:val="lowerRoman"/>
      <w:lvlText w:val="%9."/>
      <w:lvlJc w:val="right"/>
      <w:pPr>
        <w:tabs>
          <w:tab w:val="num" w:pos="6480"/>
        </w:tabs>
        <w:ind w:left="6480" w:hanging="180"/>
      </w:pPr>
    </w:lvl>
  </w:abstractNum>
  <w:abstractNum w:abstractNumId="16" w15:restartNumberingAfterBreak="0">
    <w:nsid w:val="63A32A66"/>
    <w:multiLevelType w:val="hybridMultilevel"/>
    <w:tmpl w:val="664E38E2"/>
    <w:lvl w:ilvl="0" w:tplc="C1241D5A">
      <w:start w:val="2"/>
      <w:numFmt w:val="bullet"/>
      <w:lvlText w:val="-"/>
      <w:lvlJc w:val="left"/>
      <w:pPr>
        <w:ind w:left="720" w:hanging="360"/>
      </w:pPr>
      <w:rPr>
        <w:rFonts w:ascii="Times New Roman" w:eastAsia="Times New Roman" w:hAnsi="Times New Roman" w:cs="Times New Roman" w:hint="default"/>
        <w:b/>
        <w:color w:val="000000"/>
        <w:sz w:val="20"/>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7" w15:restartNumberingAfterBreak="0">
    <w:nsid w:val="6B252753"/>
    <w:multiLevelType w:val="hybridMultilevel"/>
    <w:tmpl w:val="064621AA"/>
    <w:lvl w:ilvl="0" w:tplc="FFFFFFFF">
      <w:start w:val="1"/>
      <w:numFmt w:val="lowerLetter"/>
      <w:pStyle w:val="Articol"/>
      <w:lvlText w:val="%1)"/>
      <w:lvlJc w:val="left"/>
      <w:pPr>
        <w:tabs>
          <w:tab w:val="num" w:pos="900"/>
        </w:tabs>
        <w:ind w:left="900" w:hanging="360"/>
      </w:pPr>
      <w:rPr>
        <w:rFonts w:hint="default"/>
      </w:rPr>
    </w:lvl>
    <w:lvl w:ilvl="1" w:tplc="FFFFFFFF" w:tentative="1">
      <w:start w:val="1"/>
      <w:numFmt w:val="lowerLetter"/>
      <w:lvlText w:val="%2."/>
      <w:lvlJc w:val="left"/>
      <w:pPr>
        <w:tabs>
          <w:tab w:val="num" w:pos="1620"/>
        </w:tabs>
        <w:ind w:left="1620" w:hanging="360"/>
      </w:pPr>
    </w:lvl>
    <w:lvl w:ilvl="2" w:tplc="FFFFFFFF" w:tentative="1">
      <w:start w:val="1"/>
      <w:numFmt w:val="lowerRoman"/>
      <w:lvlText w:val="%3."/>
      <w:lvlJc w:val="right"/>
      <w:pPr>
        <w:tabs>
          <w:tab w:val="num" w:pos="2340"/>
        </w:tabs>
        <w:ind w:left="2340" w:hanging="180"/>
      </w:pPr>
    </w:lvl>
    <w:lvl w:ilvl="3" w:tplc="FFFFFFFF" w:tentative="1">
      <w:start w:val="1"/>
      <w:numFmt w:val="decimal"/>
      <w:lvlText w:val="%4."/>
      <w:lvlJc w:val="left"/>
      <w:pPr>
        <w:tabs>
          <w:tab w:val="num" w:pos="3060"/>
        </w:tabs>
        <w:ind w:left="3060" w:hanging="360"/>
      </w:pPr>
    </w:lvl>
    <w:lvl w:ilvl="4" w:tplc="FFFFFFFF" w:tentative="1">
      <w:start w:val="1"/>
      <w:numFmt w:val="lowerLetter"/>
      <w:lvlText w:val="%5."/>
      <w:lvlJc w:val="left"/>
      <w:pPr>
        <w:tabs>
          <w:tab w:val="num" w:pos="3780"/>
        </w:tabs>
        <w:ind w:left="3780" w:hanging="360"/>
      </w:pPr>
    </w:lvl>
    <w:lvl w:ilvl="5" w:tplc="FFFFFFFF" w:tentative="1">
      <w:start w:val="1"/>
      <w:numFmt w:val="lowerRoman"/>
      <w:lvlText w:val="%6."/>
      <w:lvlJc w:val="right"/>
      <w:pPr>
        <w:tabs>
          <w:tab w:val="num" w:pos="4500"/>
        </w:tabs>
        <w:ind w:left="4500" w:hanging="180"/>
      </w:pPr>
    </w:lvl>
    <w:lvl w:ilvl="6" w:tplc="FFFFFFFF" w:tentative="1">
      <w:start w:val="1"/>
      <w:numFmt w:val="decimal"/>
      <w:lvlText w:val="%7."/>
      <w:lvlJc w:val="left"/>
      <w:pPr>
        <w:tabs>
          <w:tab w:val="num" w:pos="5220"/>
        </w:tabs>
        <w:ind w:left="5220" w:hanging="360"/>
      </w:pPr>
    </w:lvl>
    <w:lvl w:ilvl="7" w:tplc="FFFFFFFF" w:tentative="1">
      <w:start w:val="1"/>
      <w:numFmt w:val="lowerLetter"/>
      <w:lvlText w:val="%8."/>
      <w:lvlJc w:val="left"/>
      <w:pPr>
        <w:tabs>
          <w:tab w:val="num" w:pos="5940"/>
        </w:tabs>
        <w:ind w:left="5940" w:hanging="360"/>
      </w:pPr>
    </w:lvl>
    <w:lvl w:ilvl="8" w:tplc="FFFFFFFF" w:tentative="1">
      <w:start w:val="1"/>
      <w:numFmt w:val="lowerRoman"/>
      <w:lvlText w:val="%9."/>
      <w:lvlJc w:val="right"/>
      <w:pPr>
        <w:tabs>
          <w:tab w:val="num" w:pos="6660"/>
        </w:tabs>
        <w:ind w:left="6660" w:hanging="180"/>
      </w:pPr>
    </w:lvl>
  </w:abstractNum>
  <w:abstractNum w:abstractNumId="18" w15:restartNumberingAfterBreak="0">
    <w:nsid w:val="77B5211E"/>
    <w:multiLevelType w:val="multilevel"/>
    <w:tmpl w:val="CA444B2C"/>
    <w:lvl w:ilvl="0">
      <w:start w:val="1"/>
      <w:numFmt w:val="decimal"/>
      <w:pStyle w:val="Style1"/>
      <w:lvlText w:val="Articolul %1"/>
      <w:lvlJc w:val="left"/>
      <w:pPr>
        <w:tabs>
          <w:tab w:val="num" w:pos="992"/>
        </w:tabs>
        <w:ind w:left="992" w:hanging="992"/>
      </w:pPr>
      <w:rPr>
        <w:rFonts w:ascii="Arial" w:hAnsi="Arial" w:hint="default"/>
        <w:b/>
        <w:i w:val="0"/>
        <w:sz w:val="18"/>
      </w:rPr>
    </w:lvl>
    <w:lvl w:ilvl="1">
      <w:start w:val="1"/>
      <w:numFmt w:val="decimal"/>
      <w:lvlText w:val="%2."/>
      <w:lvlJc w:val="left"/>
      <w:pPr>
        <w:tabs>
          <w:tab w:val="num" w:pos="567"/>
        </w:tabs>
        <w:ind w:left="567" w:hanging="567"/>
      </w:pPr>
      <w:rPr>
        <w:rFonts w:ascii="Times New Roman" w:eastAsia="Times New Roman" w:hAnsi="Times New Roman" w:cs="Times New Roman"/>
        <w:b w:val="0"/>
        <w:bCs w:val="0"/>
        <w:i w:val="0"/>
        <w:iCs w:val="0"/>
        <w:caps w:val="0"/>
        <w:smallCaps w:val="0"/>
        <w:strike w:val="0"/>
        <w:dstrike w:val="0"/>
        <w:color w:val="auto"/>
        <w:spacing w:val="0"/>
        <w:w w:val="100"/>
        <w:kern w:val="0"/>
        <w:position w:val="0"/>
        <w:sz w:val="18"/>
        <w:u w:val="none"/>
        <w:effect w:val="none"/>
        <w:em w:val="none"/>
      </w:rPr>
    </w:lvl>
    <w:lvl w:ilvl="2">
      <w:start w:val="1"/>
      <w:numFmt w:val="decimal"/>
      <w:lvlText w:val="%1.%2.%3"/>
      <w:lvlJc w:val="left"/>
      <w:pPr>
        <w:tabs>
          <w:tab w:val="num" w:pos="2268"/>
        </w:tabs>
        <w:ind w:left="2268" w:hanging="1701"/>
      </w:pPr>
      <w:rPr>
        <w:rFonts w:ascii="Arial" w:hAnsi="Arial" w:hint="default"/>
        <w:b w:val="0"/>
        <w:i w:val="0"/>
        <w:sz w:val="22"/>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9" w15:restartNumberingAfterBreak="0">
    <w:nsid w:val="7D5D2AD3"/>
    <w:multiLevelType w:val="hybridMultilevel"/>
    <w:tmpl w:val="9FB08B2E"/>
    <w:styleLink w:val="CurrentList11"/>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E0E207B"/>
    <w:multiLevelType w:val="hybridMultilevel"/>
    <w:tmpl w:val="014AED4A"/>
    <w:lvl w:ilvl="0" w:tplc="E24E470C">
      <w:start w:val="1"/>
      <w:numFmt w:val="decimal"/>
      <w:lvlText w:val="%1."/>
      <w:lvlJc w:val="left"/>
      <w:pPr>
        <w:tabs>
          <w:tab w:val="num" w:pos="2070"/>
        </w:tabs>
        <w:ind w:left="2070" w:hanging="360"/>
      </w:pPr>
      <w:rPr>
        <w:rFonts w:hint="default"/>
        <w:b/>
        <w:bCs/>
      </w:rPr>
    </w:lvl>
    <w:lvl w:ilvl="1" w:tplc="04090019">
      <w:start w:val="1"/>
      <w:numFmt w:val="lowerLetter"/>
      <w:lvlText w:val="%2."/>
      <w:lvlJc w:val="left"/>
      <w:pPr>
        <w:tabs>
          <w:tab w:val="num" w:pos="2790"/>
        </w:tabs>
        <w:ind w:left="2790" w:hanging="360"/>
      </w:pPr>
    </w:lvl>
    <w:lvl w:ilvl="2" w:tplc="0409001B">
      <w:start w:val="1"/>
      <w:numFmt w:val="lowerRoman"/>
      <w:lvlText w:val="%3."/>
      <w:lvlJc w:val="right"/>
      <w:pPr>
        <w:tabs>
          <w:tab w:val="num" w:pos="3510"/>
        </w:tabs>
        <w:ind w:left="3510" w:hanging="180"/>
      </w:pPr>
    </w:lvl>
    <w:lvl w:ilvl="3" w:tplc="0409000F">
      <w:start w:val="1"/>
      <w:numFmt w:val="decimal"/>
      <w:lvlText w:val="%4."/>
      <w:lvlJc w:val="left"/>
      <w:pPr>
        <w:tabs>
          <w:tab w:val="num" w:pos="4230"/>
        </w:tabs>
        <w:ind w:left="4230" w:hanging="360"/>
      </w:pPr>
    </w:lvl>
    <w:lvl w:ilvl="4" w:tplc="04090019">
      <w:start w:val="1"/>
      <w:numFmt w:val="lowerLetter"/>
      <w:lvlText w:val="%5."/>
      <w:lvlJc w:val="left"/>
      <w:pPr>
        <w:tabs>
          <w:tab w:val="num" w:pos="4950"/>
        </w:tabs>
        <w:ind w:left="4950" w:hanging="360"/>
      </w:pPr>
    </w:lvl>
    <w:lvl w:ilvl="5" w:tplc="0409001B">
      <w:start w:val="1"/>
      <w:numFmt w:val="lowerRoman"/>
      <w:lvlText w:val="%6."/>
      <w:lvlJc w:val="right"/>
      <w:pPr>
        <w:tabs>
          <w:tab w:val="num" w:pos="5670"/>
        </w:tabs>
        <w:ind w:left="5670" w:hanging="180"/>
      </w:pPr>
    </w:lvl>
    <w:lvl w:ilvl="6" w:tplc="0409000F">
      <w:start w:val="1"/>
      <w:numFmt w:val="decimal"/>
      <w:lvlText w:val="%7."/>
      <w:lvlJc w:val="left"/>
      <w:pPr>
        <w:tabs>
          <w:tab w:val="num" w:pos="6390"/>
        </w:tabs>
        <w:ind w:left="6390" w:hanging="360"/>
      </w:pPr>
    </w:lvl>
    <w:lvl w:ilvl="7" w:tplc="04090019">
      <w:start w:val="1"/>
      <w:numFmt w:val="lowerLetter"/>
      <w:lvlText w:val="%8."/>
      <w:lvlJc w:val="left"/>
      <w:pPr>
        <w:tabs>
          <w:tab w:val="num" w:pos="7110"/>
        </w:tabs>
        <w:ind w:left="7110" w:hanging="360"/>
      </w:pPr>
    </w:lvl>
    <w:lvl w:ilvl="8" w:tplc="0409001B">
      <w:start w:val="1"/>
      <w:numFmt w:val="lowerRoman"/>
      <w:lvlText w:val="%9."/>
      <w:lvlJc w:val="right"/>
      <w:pPr>
        <w:tabs>
          <w:tab w:val="num" w:pos="7830"/>
        </w:tabs>
        <w:ind w:left="7830" w:hanging="180"/>
      </w:pPr>
    </w:lvl>
  </w:abstractNum>
  <w:num w:numId="1" w16cid:durableId="722294360">
    <w:abstractNumId w:val="11"/>
  </w:num>
  <w:num w:numId="2" w16cid:durableId="1119836854">
    <w:abstractNumId w:val="0"/>
  </w:num>
  <w:num w:numId="3" w16cid:durableId="50664769">
    <w:abstractNumId w:val="9"/>
  </w:num>
  <w:num w:numId="4" w16cid:durableId="133060149">
    <w:abstractNumId w:val="15"/>
  </w:num>
  <w:num w:numId="5" w16cid:durableId="1616598443">
    <w:abstractNumId w:val="18"/>
  </w:num>
  <w:num w:numId="6" w16cid:durableId="568535619">
    <w:abstractNumId w:val="20"/>
  </w:num>
  <w:num w:numId="7" w16cid:durableId="885991924">
    <w:abstractNumId w:val="8"/>
  </w:num>
  <w:num w:numId="8" w16cid:durableId="161155001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632834159">
    <w:abstractNumId w:val="19"/>
  </w:num>
  <w:num w:numId="10" w16cid:durableId="323516135">
    <w:abstractNumId w:val="17"/>
  </w:num>
  <w:num w:numId="11" w16cid:durableId="1230578493">
    <w:abstractNumId w:val="14"/>
  </w:num>
  <w:num w:numId="12" w16cid:durableId="555236659">
    <w:abstractNumId w:val="13"/>
  </w:num>
  <w:num w:numId="13" w16cid:durableId="717511864">
    <w:abstractNumId w:val="7"/>
  </w:num>
  <w:num w:numId="14" w16cid:durableId="1090781387">
    <w:abstractNumId w:val="16"/>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defaultTabStop w:val="720"/>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11CEA"/>
    <w:rsid w:val="00001507"/>
    <w:rsid w:val="0000531C"/>
    <w:rsid w:val="00005D93"/>
    <w:rsid w:val="0000765F"/>
    <w:rsid w:val="00013CE0"/>
    <w:rsid w:val="000146A4"/>
    <w:rsid w:val="00020F58"/>
    <w:rsid w:val="000214B3"/>
    <w:rsid w:val="00021CDD"/>
    <w:rsid w:val="000220B6"/>
    <w:rsid w:val="00022345"/>
    <w:rsid w:val="0002552A"/>
    <w:rsid w:val="00026C00"/>
    <w:rsid w:val="00027B7A"/>
    <w:rsid w:val="000354BE"/>
    <w:rsid w:val="0003643D"/>
    <w:rsid w:val="000365EA"/>
    <w:rsid w:val="000367E8"/>
    <w:rsid w:val="00036F86"/>
    <w:rsid w:val="000379B9"/>
    <w:rsid w:val="0004208A"/>
    <w:rsid w:val="000436FD"/>
    <w:rsid w:val="00044BD7"/>
    <w:rsid w:val="00044CD5"/>
    <w:rsid w:val="00050D07"/>
    <w:rsid w:val="00052214"/>
    <w:rsid w:val="00053BAA"/>
    <w:rsid w:val="0005622B"/>
    <w:rsid w:val="00057763"/>
    <w:rsid w:val="000617EF"/>
    <w:rsid w:val="000624CD"/>
    <w:rsid w:val="00062892"/>
    <w:rsid w:val="00063765"/>
    <w:rsid w:val="000659CA"/>
    <w:rsid w:val="00066529"/>
    <w:rsid w:val="000666A4"/>
    <w:rsid w:val="0007090D"/>
    <w:rsid w:val="00071145"/>
    <w:rsid w:val="00071EF2"/>
    <w:rsid w:val="000751BA"/>
    <w:rsid w:val="000761B2"/>
    <w:rsid w:val="00077542"/>
    <w:rsid w:val="000809AB"/>
    <w:rsid w:val="00081D3D"/>
    <w:rsid w:val="00082336"/>
    <w:rsid w:val="00083935"/>
    <w:rsid w:val="000839E8"/>
    <w:rsid w:val="0008476F"/>
    <w:rsid w:val="00084B34"/>
    <w:rsid w:val="00085553"/>
    <w:rsid w:val="00085DA4"/>
    <w:rsid w:val="000963D6"/>
    <w:rsid w:val="0009660C"/>
    <w:rsid w:val="000966DB"/>
    <w:rsid w:val="000A05C5"/>
    <w:rsid w:val="000A1B25"/>
    <w:rsid w:val="000A2A92"/>
    <w:rsid w:val="000A30BB"/>
    <w:rsid w:val="000A3B80"/>
    <w:rsid w:val="000A5C78"/>
    <w:rsid w:val="000A69D5"/>
    <w:rsid w:val="000A6B49"/>
    <w:rsid w:val="000A7133"/>
    <w:rsid w:val="000B02A3"/>
    <w:rsid w:val="000B0824"/>
    <w:rsid w:val="000B0EB5"/>
    <w:rsid w:val="000B2A64"/>
    <w:rsid w:val="000B3383"/>
    <w:rsid w:val="000B54B0"/>
    <w:rsid w:val="000B6426"/>
    <w:rsid w:val="000B66EB"/>
    <w:rsid w:val="000C215B"/>
    <w:rsid w:val="000C2A37"/>
    <w:rsid w:val="000C61E5"/>
    <w:rsid w:val="000C6D3C"/>
    <w:rsid w:val="000C7173"/>
    <w:rsid w:val="000D22C7"/>
    <w:rsid w:val="000D2B2C"/>
    <w:rsid w:val="000D34C7"/>
    <w:rsid w:val="000D3E2D"/>
    <w:rsid w:val="000D3F2C"/>
    <w:rsid w:val="000D4157"/>
    <w:rsid w:val="000D6AAE"/>
    <w:rsid w:val="000E15E0"/>
    <w:rsid w:val="000E17A6"/>
    <w:rsid w:val="000E30CA"/>
    <w:rsid w:val="000E3D25"/>
    <w:rsid w:val="000E3E63"/>
    <w:rsid w:val="000E4D23"/>
    <w:rsid w:val="000E757F"/>
    <w:rsid w:val="000F09C8"/>
    <w:rsid w:val="000F0FFE"/>
    <w:rsid w:val="000F316E"/>
    <w:rsid w:val="000F4216"/>
    <w:rsid w:val="0010100D"/>
    <w:rsid w:val="001012BD"/>
    <w:rsid w:val="00102387"/>
    <w:rsid w:val="0010358E"/>
    <w:rsid w:val="001038FB"/>
    <w:rsid w:val="001039D7"/>
    <w:rsid w:val="001052F8"/>
    <w:rsid w:val="00107F66"/>
    <w:rsid w:val="001100BE"/>
    <w:rsid w:val="001108C6"/>
    <w:rsid w:val="00111CEA"/>
    <w:rsid w:val="001122DC"/>
    <w:rsid w:val="0011506F"/>
    <w:rsid w:val="001160EF"/>
    <w:rsid w:val="001173DF"/>
    <w:rsid w:val="00117884"/>
    <w:rsid w:val="0012056E"/>
    <w:rsid w:val="00120BC5"/>
    <w:rsid w:val="001229C5"/>
    <w:rsid w:val="00122E31"/>
    <w:rsid w:val="00123A99"/>
    <w:rsid w:val="0012456E"/>
    <w:rsid w:val="001247AC"/>
    <w:rsid w:val="0012572E"/>
    <w:rsid w:val="00125744"/>
    <w:rsid w:val="00130228"/>
    <w:rsid w:val="00132F8C"/>
    <w:rsid w:val="00133C82"/>
    <w:rsid w:val="00142E7F"/>
    <w:rsid w:val="00146653"/>
    <w:rsid w:val="0014674F"/>
    <w:rsid w:val="00147573"/>
    <w:rsid w:val="0014779F"/>
    <w:rsid w:val="00150871"/>
    <w:rsid w:val="001508D7"/>
    <w:rsid w:val="00151E64"/>
    <w:rsid w:val="00152FB0"/>
    <w:rsid w:val="0015461C"/>
    <w:rsid w:val="0015638A"/>
    <w:rsid w:val="00156F54"/>
    <w:rsid w:val="00157B8A"/>
    <w:rsid w:val="0016304C"/>
    <w:rsid w:val="001631AF"/>
    <w:rsid w:val="0016475B"/>
    <w:rsid w:val="001650CE"/>
    <w:rsid w:val="00165486"/>
    <w:rsid w:val="00170304"/>
    <w:rsid w:val="0017517D"/>
    <w:rsid w:val="001757C1"/>
    <w:rsid w:val="001761D7"/>
    <w:rsid w:val="00176537"/>
    <w:rsid w:val="00177F3B"/>
    <w:rsid w:val="001809AA"/>
    <w:rsid w:val="001816EC"/>
    <w:rsid w:val="00182CE8"/>
    <w:rsid w:val="00183A80"/>
    <w:rsid w:val="0018402B"/>
    <w:rsid w:val="001851CE"/>
    <w:rsid w:val="001851F7"/>
    <w:rsid w:val="00185E1E"/>
    <w:rsid w:val="001910BE"/>
    <w:rsid w:val="001921C0"/>
    <w:rsid w:val="0019486C"/>
    <w:rsid w:val="00194F18"/>
    <w:rsid w:val="00197249"/>
    <w:rsid w:val="00197FBD"/>
    <w:rsid w:val="001A2CB4"/>
    <w:rsid w:val="001A327F"/>
    <w:rsid w:val="001A3B6D"/>
    <w:rsid w:val="001A44C3"/>
    <w:rsid w:val="001A57F3"/>
    <w:rsid w:val="001A6608"/>
    <w:rsid w:val="001B01A7"/>
    <w:rsid w:val="001B0CC3"/>
    <w:rsid w:val="001B16D3"/>
    <w:rsid w:val="001B22A0"/>
    <w:rsid w:val="001B3992"/>
    <w:rsid w:val="001B41C6"/>
    <w:rsid w:val="001C10AF"/>
    <w:rsid w:val="001C59C5"/>
    <w:rsid w:val="001C7C4C"/>
    <w:rsid w:val="001D0F5C"/>
    <w:rsid w:val="001D3F1E"/>
    <w:rsid w:val="001D545F"/>
    <w:rsid w:val="001D68D5"/>
    <w:rsid w:val="001E0287"/>
    <w:rsid w:val="001E26CF"/>
    <w:rsid w:val="001E2792"/>
    <w:rsid w:val="001E6880"/>
    <w:rsid w:val="001E73F4"/>
    <w:rsid w:val="001E783E"/>
    <w:rsid w:val="001F0D15"/>
    <w:rsid w:val="001F1175"/>
    <w:rsid w:val="001F20F8"/>
    <w:rsid w:val="001F3A23"/>
    <w:rsid w:val="001F40C0"/>
    <w:rsid w:val="001F42A8"/>
    <w:rsid w:val="001F4C2B"/>
    <w:rsid w:val="00200048"/>
    <w:rsid w:val="0020211C"/>
    <w:rsid w:val="0020464A"/>
    <w:rsid w:val="00205153"/>
    <w:rsid w:val="0020716D"/>
    <w:rsid w:val="00207E5B"/>
    <w:rsid w:val="00211E4A"/>
    <w:rsid w:val="0021280C"/>
    <w:rsid w:val="00214331"/>
    <w:rsid w:val="00215800"/>
    <w:rsid w:val="00215F64"/>
    <w:rsid w:val="00220584"/>
    <w:rsid w:val="00220896"/>
    <w:rsid w:val="00221906"/>
    <w:rsid w:val="002224C1"/>
    <w:rsid w:val="002226E7"/>
    <w:rsid w:val="002228E1"/>
    <w:rsid w:val="002246F6"/>
    <w:rsid w:val="00224AE5"/>
    <w:rsid w:val="00224DFA"/>
    <w:rsid w:val="00225E34"/>
    <w:rsid w:val="0023009A"/>
    <w:rsid w:val="002335D2"/>
    <w:rsid w:val="00234A13"/>
    <w:rsid w:val="002368D2"/>
    <w:rsid w:val="00236DFF"/>
    <w:rsid w:val="00240329"/>
    <w:rsid w:val="00240934"/>
    <w:rsid w:val="00241BBC"/>
    <w:rsid w:val="00244EC3"/>
    <w:rsid w:val="00246B5D"/>
    <w:rsid w:val="00246DB4"/>
    <w:rsid w:val="00251437"/>
    <w:rsid w:val="00251BE1"/>
    <w:rsid w:val="002535C1"/>
    <w:rsid w:val="00254029"/>
    <w:rsid w:val="002543FF"/>
    <w:rsid w:val="002549CA"/>
    <w:rsid w:val="00255ADA"/>
    <w:rsid w:val="00260DFA"/>
    <w:rsid w:val="002728A4"/>
    <w:rsid w:val="00277C2A"/>
    <w:rsid w:val="00277F2A"/>
    <w:rsid w:val="00280095"/>
    <w:rsid w:val="00280236"/>
    <w:rsid w:val="0028337A"/>
    <w:rsid w:val="00283C5E"/>
    <w:rsid w:val="0029460C"/>
    <w:rsid w:val="00297D7B"/>
    <w:rsid w:val="002A0E4B"/>
    <w:rsid w:val="002A164D"/>
    <w:rsid w:val="002A1F74"/>
    <w:rsid w:val="002A34C7"/>
    <w:rsid w:val="002A357B"/>
    <w:rsid w:val="002A3C7C"/>
    <w:rsid w:val="002A727C"/>
    <w:rsid w:val="002A7ED3"/>
    <w:rsid w:val="002B373D"/>
    <w:rsid w:val="002B408D"/>
    <w:rsid w:val="002B4F75"/>
    <w:rsid w:val="002B59BB"/>
    <w:rsid w:val="002B621E"/>
    <w:rsid w:val="002C0147"/>
    <w:rsid w:val="002C0A91"/>
    <w:rsid w:val="002C0EE1"/>
    <w:rsid w:val="002C196D"/>
    <w:rsid w:val="002C3AEF"/>
    <w:rsid w:val="002C4826"/>
    <w:rsid w:val="002C49AE"/>
    <w:rsid w:val="002C49CB"/>
    <w:rsid w:val="002C4D0E"/>
    <w:rsid w:val="002C727F"/>
    <w:rsid w:val="002D064A"/>
    <w:rsid w:val="002D0738"/>
    <w:rsid w:val="002D0E0E"/>
    <w:rsid w:val="002D1253"/>
    <w:rsid w:val="002D13AC"/>
    <w:rsid w:val="002D2DAF"/>
    <w:rsid w:val="002D34C1"/>
    <w:rsid w:val="002D3692"/>
    <w:rsid w:val="002D58F0"/>
    <w:rsid w:val="002D5C44"/>
    <w:rsid w:val="002D695A"/>
    <w:rsid w:val="002D7418"/>
    <w:rsid w:val="002E3543"/>
    <w:rsid w:val="002E4FA9"/>
    <w:rsid w:val="002E519D"/>
    <w:rsid w:val="002E5EF1"/>
    <w:rsid w:val="002E773C"/>
    <w:rsid w:val="002E7C05"/>
    <w:rsid w:val="002F078C"/>
    <w:rsid w:val="002F3426"/>
    <w:rsid w:val="002F3AD5"/>
    <w:rsid w:val="002F3B63"/>
    <w:rsid w:val="002F457B"/>
    <w:rsid w:val="002F5983"/>
    <w:rsid w:val="002F6E83"/>
    <w:rsid w:val="00300E0C"/>
    <w:rsid w:val="00301802"/>
    <w:rsid w:val="00303F22"/>
    <w:rsid w:val="003051DE"/>
    <w:rsid w:val="00306657"/>
    <w:rsid w:val="003116CF"/>
    <w:rsid w:val="003117B5"/>
    <w:rsid w:val="003117EC"/>
    <w:rsid w:val="0031442F"/>
    <w:rsid w:val="003162E7"/>
    <w:rsid w:val="00317D87"/>
    <w:rsid w:val="0032581E"/>
    <w:rsid w:val="00330621"/>
    <w:rsid w:val="00332258"/>
    <w:rsid w:val="00332C5E"/>
    <w:rsid w:val="00334AE0"/>
    <w:rsid w:val="00336066"/>
    <w:rsid w:val="00340914"/>
    <w:rsid w:val="00341027"/>
    <w:rsid w:val="00344C1F"/>
    <w:rsid w:val="00346D83"/>
    <w:rsid w:val="00351174"/>
    <w:rsid w:val="0035130E"/>
    <w:rsid w:val="003524D8"/>
    <w:rsid w:val="003526F9"/>
    <w:rsid w:val="00352AF2"/>
    <w:rsid w:val="0035391E"/>
    <w:rsid w:val="00356F93"/>
    <w:rsid w:val="003610BD"/>
    <w:rsid w:val="003620E8"/>
    <w:rsid w:val="003627F5"/>
    <w:rsid w:val="003646C1"/>
    <w:rsid w:val="00367180"/>
    <w:rsid w:val="003677A0"/>
    <w:rsid w:val="00375D0C"/>
    <w:rsid w:val="00375F22"/>
    <w:rsid w:val="00377A5B"/>
    <w:rsid w:val="00381F80"/>
    <w:rsid w:val="003828A1"/>
    <w:rsid w:val="00383D24"/>
    <w:rsid w:val="00385EF4"/>
    <w:rsid w:val="00386599"/>
    <w:rsid w:val="00387426"/>
    <w:rsid w:val="00391E7F"/>
    <w:rsid w:val="0039258A"/>
    <w:rsid w:val="00392E46"/>
    <w:rsid w:val="00393011"/>
    <w:rsid w:val="00394958"/>
    <w:rsid w:val="00394F1D"/>
    <w:rsid w:val="003959D6"/>
    <w:rsid w:val="00396530"/>
    <w:rsid w:val="003976DF"/>
    <w:rsid w:val="00397C6D"/>
    <w:rsid w:val="003A04C1"/>
    <w:rsid w:val="003A576C"/>
    <w:rsid w:val="003A5839"/>
    <w:rsid w:val="003A6174"/>
    <w:rsid w:val="003A78B3"/>
    <w:rsid w:val="003A7EED"/>
    <w:rsid w:val="003B2BCB"/>
    <w:rsid w:val="003B2F88"/>
    <w:rsid w:val="003B673B"/>
    <w:rsid w:val="003B7C00"/>
    <w:rsid w:val="003C0B65"/>
    <w:rsid w:val="003C0FBC"/>
    <w:rsid w:val="003C226D"/>
    <w:rsid w:val="003C52C5"/>
    <w:rsid w:val="003C5A79"/>
    <w:rsid w:val="003C5E44"/>
    <w:rsid w:val="003C6C0B"/>
    <w:rsid w:val="003C6E49"/>
    <w:rsid w:val="003C7A49"/>
    <w:rsid w:val="003D19AC"/>
    <w:rsid w:val="003D3258"/>
    <w:rsid w:val="003D450D"/>
    <w:rsid w:val="003D46E7"/>
    <w:rsid w:val="003D5D9C"/>
    <w:rsid w:val="003D7B62"/>
    <w:rsid w:val="003E1198"/>
    <w:rsid w:val="003E1E59"/>
    <w:rsid w:val="003E2F0C"/>
    <w:rsid w:val="003E53A5"/>
    <w:rsid w:val="003E7A47"/>
    <w:rsid w:val="003F3425"/>
    <w:rsid w:val="003F5274"/>
    <w:rsid w:val="003F5AA8"/>
    <w:rsid w:val="003F5D22"/>
    <w:rsid w:val="003F782B"/>
    <w:rsid w:val="003F79B3"/>
    <w:rsid w:val="00400FA5"/>
    <w:rsid w:val="00401562"/>
    <w:rsid w:val="00401CBE"/>
    <w:rsid w:val="00402BBA"/>
    <w:rsid w:val="004037B1"/>
    <w:rsid w:val="0040493B"/>
    <w:rsid w:val="00405805"/>
    <w:rsid w:val="00406D8A"/>
    <w:rsid w:val="00407521"/>
    <w:rsid w:val="004135CA"/>
    <w:rsid w:val="00417837"/>
    <w:rsid w:val="00417D50"/>
    <w:rsid w:val="004200FF"/>
    <w:rsid w:val="00420272"/>
    <w:rsid w:val="00422FAF"/>
    <w:rsid w:val="00423B06"/>
    <w:rsid w:val="00424D96"/>
    <w:rsid w:val="00424EF5"/>
    <w:rsid w:val="0042527B"/>
    <w:rsid w:val="0042628F"/>
    <w:rsid w:val="00432810"/>
    <w:rsid w:val="00435B76"/>
    <w:rsid w:val="00441B7F"/>
    <w:rsid w:val="00442307"/>
    <w:rsid w:val="00442A10"/>
    <w:rsid w:val="004433DD"/>
    <w:rsid w:val="00443511"/>
    <w:rsid w:val="0044412D"/>
    <w:rsid w:val="00446AEA"/>
    <w:rsid w:val="00447565"/>
    <w:rsid w:val="004477C6"/>
    <w:rsid w:val="00450147"/>
    <w:rsid w:val="004524C5"/>
    <w:rsid w:val="004526FA"/>
    <w:rsid w:val="00452D26"/>
    <w:rsid w:val="00453276"/>
    <w:rsid w:val="0045679C"/>
    <w:rsid w:val="0046068B"/>
    <w:rsid w:val="00461043"/>
    <w:rsid w:val="00461250"/>
    <w:rsid w:val="00462E7A"/>
    <w:rsid w:val="0046605E"/>
    <w:rsid w:val="00466761"/>
    <w:rsid w:val="004677CC"/>
    <w:rsid w:val="00467B9C"/>
    <w:rsid w:val="00470630"/>
    <w:rsid w:val="00470765"/>
    <w:rsid w:val="00470B47"/>
    <w:rsid w:val="00471845"/>
    <w:rsid w:val="00472177"/>
    <w:rsid w:val="00472DB9"/>
    <w:rsid w:val="0047302C"/>
    <w:rsid w:val="004745A7"/>
    <w:rsid w:val="00475F3D"/>
    <w:rsid w:val="00476538"/>
    <w:rsid w:val="00477889"/>
    <w:rsid w:val="00477CB5"/>
    <w:rsid w:val="0048014E"/>
    <w:rsid w:val="0048308E"/>
    <w:rsid w:val="00483ABA"/>
    <w:rsid w:val="004846A0"/>
    <w:rsid w:val="004849EB"/>
    <w:rsid w:val="00485EA1"/>
    <w:rsid w:val="00490ECF"/>
    <w:rsid w:val="0049174E"/>
    <w:rsid w:val="00491F2E"/>
    <w:rsid w:val="00492187"/>
    <w:rsid w:val="00492F12"/>
    <w:rsid w:val="00493660"/>
    <w:rsid w:val="0049628D"/>
    <w:rsid w:val="004970F3"/>
    <w:rsid w:val="004A043C"/>
    <w:rsid w:val="004A0E6B"/>
    <w:rsid w:val="004A2B57"/>
    <w:rsid w:val="004A3414"/>
    <w:rsid w:val="004A6229"/>
    <w:rsid w:val="004A633B"/>
    <w:rsid w:val="004A7807"/>
    <w:rsid w:val="004A785A"/>
    <w:rsid w:val="004B11CA"/>
    <w:rsid w:val="004B204B"/>
    <w:rsid w:val="004B233B"/>
    <w:rsid w:val="004B366B"/>
    <w:rsid w:val="004B53AD"/>
    <w:rsid w:val="004B7C2C"/>
    <w:rsid w:val="004C015E"/>
    <w:rsid w:val="004C0CB6"/>
    <w:rsid w:val="004C1CB9"/>
    <w:rsid w:val="004C2EC1"/>
    <w:rsid w:val="004C306E"/>
    <w:rsid w:val="004C56B0"/>
    <w:rsid w:val="004C58E3"/>
    <w:rsid w:val="004C5F8C"/>
    <w:rsid w:val="004C633D"/>
    <w:rsid w:val="004C7EAB"/>
    <w:rsid w:val="004D1475"/>
    <w:rsid w:val="004D2CAE"/>
    <w:rsid w:val="004D530C"/>
    <w:rsid w:val="004D6A88"/>
    <w:rsid w:val="004E019F"/>
    <w:rsid w:val="004E11ED"/>
    <w:rsid w:val="004E391E"/>
    <w:rsid w:val="004E533F"/>
    <w:rsid w:val="004E6F05"/>
    <w:rsid w:val="004E7176"/>
    <w:rsid w:val="004F11DE"/>
    <w:rsid w:val="004F38C1"/>
    <w:rsid w:val="004F3A52"/>
    <w:rsid w:val="004F4FE3"/>
    <w:rsid w:val="004F5070"/>
    <w:rsid w:val="004F5140"/>
    <w:rsid w:val="004F51EB"/>
    <w:rsid w:val="004F7B03"/>
    <w:rsid w:val="00500333"/>
    <w:rsid w:val="00500423"/>
    <w:rsid w:val="00502434"/>
    <w:rsid w:val="00503978"/>
    <w:rsid w:val="00507124"/>
    <w:rsid w:val="0051004B"/>
    <w:rsid w:val="00513687"/>
    <w:rsid w:val="005158B1"/>
    <w:rsid w:val="00515B2C"/>
    <w:rsid w:val="00516C99"/>
    <w:rsid w:val="00517DE9"/>
    <w:rsid w:val="00520024"/>
    <w:rsid w:val="00521613"/>
    <w:rsid w:val="00525BA0"/>
    <w:rsid w:val="00530A65"/>
    <w:rsid w:val="00532666"/>
    <w:rsid w:val="005332D6"/>
    <w:rsid w:val="0053710A"/>
    <w:rsid w:val="00537136"/>
    <w:rsid w:val="00537169"/>
    <w:rsid w:val="00543C01"/>
    <w:rsid w:val="005443FF"/>
    <w:rsid w:val="005453ED"/>
    <w:rsid w:val="00545F8F"/>
    <w:rsid w:val="005461CF"/>
    <w:rsid w:val="00546F3A"/>
    <w:rsid w:val="00547CB1"/>
    <w:rsid w:val="00550BC4"/>
    <w:rsid w:val="0055449F"/>
    <w:rsid w:val="00554CF0"/>
    <w:rsid w:val="00555F5C"/>
    <w:rsid w:val="00557E2A"/>
    <w:rsid w:val="0056124B"/>
    <w:rsid w:val="005625A2"/>
    <w:rsid w:val="00562789"/>
    <w:rsid w:val="005631E1"/>
    <w:rsid w:val="00564E84"/>
    <w:rsid w:val="00565D0E"/>
    <w:rsid w:val="00565D83"/>
    <w:rsid w:val="005662B3"/>
    <w:rsid w:val="00566736"/>
    <w:rsid w:val="0057188C"/>
    <w:rsid w:val="00573C1A"/>
    <w:rsid w:val="00574782"/>
    <w:rsid w:val="0057528B"/>
    <w:rsid w:val="00575A6F"/>
    <w:rsid w:val="00576826"/>
    <w:rsid w:val="00583055"/>
    <w:rsid w:val="00583253"/>
    <w:rsid w:val="005842F5"/>
    <w:rsid w:val="005848A4"/>
    <w:rsid w:val="00584EC5"/>
    <w:rsid w:val="00590BA7"/>
    <w:rsid w:val="00594446"/>
    <w:rsid w:val="00595510"/>
    <w:rsid w:val="005977C1"/>
    <w:rsid w:val="005A102D"/>
    <w:rsid w:val="005A179E"/>
    <w:rsid w:val="005A2087"/>
    <w:rsid w:val="005A3407"/>
    <w:rsid w:val="005A35C8"/>
    <w:rsid w:val="005A400D"/>
    <w:rsid w:val="005A67AF"/>
    <w:rsid w:val="005A75CE"/>
    <w:rsid w:val="005B0083"/>
    <w:rsid w:val="005B0EF8"/>
    <w:rsid w:val="005B10A2"/>
    <w:rsid w:val="005B1CAB"/>
    <w:rsid w:val="005B1F6B"/>
    <w:rsid w:val="005B24F0"/>
    <w:rsid w:val="005B27F1"/>
    <w:rsid w:val="005B2D52"/>
    <w:rsid w:val="005B47B8"/>
    <w:rsid w:val="005B6CBC"/>
    <w:rsid w:val="005B7A3B"/>
    <w:rsid w:val="005C03AF"/>
    <w:rsid w:val="005C04FA"/>
    <w:rsid w:val="005C0D01"/>
    <w:rsid w:val="005C282E"/>
    <w:rsid w:val="005C3081"/>
    <w:rsid w:val="005C40B4"/>
    <w:rsid w:val="005C4D34"/>
    <w:rsid w:val="005C6612"/>
    <w:rsid w:val="005C7A63"/>
    <w:rsid w:val="005D0D30"/>
    <w:rsid w:val="005D3679"/>
    <w:rsid w:val="005D3959"/>
    <w:rsid w:val="005D41BE"/>
    <w:rsid w:val="005D445E"/>
    <w:rsid w:val="005D4B84"/>
    <w:rsid w:val="005D555C"/>
    <w:rsid w:val="005D5AC9"/>
    <w:rsid w:val="005D6643"/>
    <w:rsid w:val="005D68DA"/>
    <w:rsid w:val="005E081A"/>
    <w:rsid w:val="005E0DE0"/>
    <w:rsid w:val="005E11E7"/>
    <w:rsid w:val="005E148B"/>
    <w:rsid w:val="005E466E"/>
    <w:rsid w:val="005E6A0B"/>
    <w:rsid w:val="005E780C"/>
    <w:rsid w:val="005F0B44"/>
    <w:rsid w:val="005F0B50"/>
    <w:rsid w:val="005F0B73"/>
    <w:rsid w:val="005F0DD1"/>
    <w:rsid w:val="005F1683"/>
    <w:rsid w:val="005F1F90"/>
    <w:rsid w:val="005F3473"/>
    <w:rsid w:val="005F575E"/>
    <w:rsid w:val="005F7309"/>
    <w:rsid w:val="006011E2"/>
    <w:rsid w:val="00601C9B"/>
    <w:rsid w:val="006021AD"/>
    <w:rsid w:val="0060280A"/>
    <w:rsid w:val="00605CB0"/>
    <w:rsid w:val="0060742B"/>
    <w:rsid w:val="00610465"/>
    <w:rsid w:val="00613AC5"/>
    <w:rsid w:val="00614A4E"/>
    <w:rsid w:val="00614BB4"/>
    <w:rsid w:val="00615B56"/>
    <w:rsid w:val="00616AC9"/>
    <w:rsid w:val="0062269B"/>
    <w:rsid w:val="006229A9"/>
    <w:rsid w:val="00623C59"/>
    <w:rsid w:val="006268CC"/>
    <w:rsid w:val="00627676"/>
    <w:rsid w:val="00635705"/>
    <w:rsid w:val="00635B60"/>
    <w:rsid w:val="00640384"/>
    <w:rsid w:val="0064117B"/>
    <w:rsid w:val="00642493"/>
    <w:rsid w:val="00643A82"/>
    <w:rsid w:val="00646977"/>
    <w:rsid w:val="00647896"/>
    <w:rsid w:val="0065405B"/>
    <w:rsid w:val="00654F76"/>
    <w:rsid w:val="00656EBB"/>
    <w:rsid w:val="00661C55"/>
    <w:rsid w:val="006620E5"/>
    <w:rsid w:val="0066281A"/>
    <w:rsid w:val="00662D2C"/>
    <w:rsid w:val="00662DAB"/>
    <w:rsid w:val="006643DE"/>
    <w:rsid w:val="006657A1"/>
    <w:rsid w:val="00666C07"/>
    <w:rsid w:val="00667111"/>
    <w:rsid w:val="00670382"/>
    <w:rsid w:val="00670388"/>
    <w:rsid w:val="00671761"/>
    <w:rsid w:val="00671D27"/>
    <w:rsid w:val="00671FA5"/>
    <w:rsid w:val="00672926"/>
    <w:rsid w:val="00674F50"/>
    <w:rsid w:val="00677650"/>
    <w:rsid w:val="00681020"/>
    <w:rsid w:val="006825D1"/>
    <w:rsid w:val="006829E7"/>
    <w:rsid w:val="006829F3"/>
    <w:rsid w:val="00685C43"/>
    <w:rsid w:val="006864A7"/>
    <w:rsid w:val="00687067"/>
    <w:rsid w:val="00687613"/>
    <w:rsid w:val="00687BC6"/>
    <w:rsid w:val="00690E48"/>
    <w:rsid w:val="00691C2A"/>
    <w:rsid w:val="00692909"/>
    <w:rsid w:val="00694287"/>
    <w:rsid w:val="006943EF"/>
    <w:rsid w:val="006951E2"/>
    <w:rsid w:val="00697F45"/>
    <w:rsid w:val="006A16BA"/>
    <w:rsid w:val="006A5EAC"/>
    <w:rsid w:val="006A6FE8"/>
    <w:rsid w:val="006A791C"/>
    <w:rsid w:val="006B02A2"/>
    <w:rsid w:val="006B08E2"/>
    <w:rsid w:val="006B3C4B"/>
    <w:rsid w:val="006B4194"/>
    <w:rsid w:val="006B4C2A"/>
    <w:rsid w:val="006B4E5A"/>
    <w:rsid w:val="006B56A1"/>
    <w:rsid w:val="006B5F1E"/>
    <w:rsid w:val="006C0AA2"/>
    <w:rsid w:val="006C20C6"/>
    <w:rsid w:val="006C2F65"/>
    <w:rsid w:val="006C619F"/>
    <w:rsid w:val="006C693E"/>
    <w:rsid w:val="006C710D"/>
    <w:rsid w:val="006C7550"/>
    <w:rsid w:val="006D172F"/>
    <w:rsid w:val="006D1DE1"/>
    <w:rsid w:val="006D3234"/>
    <w:rsid w:val="006D5F96"/>
    <w:rsid w:val="006D7973"/>
    <w:rsid w:val="006E08DE"/>
    <w:rsid w:val="006E7B45"/>
    <w:rsid w:val="006F0A4F"/>
    <w:rsid w:val="006F1AE1"/>
    <w:rsid w:val="006F22F7"/>
    <w:rsid w:val="006F2781"/>
    <w:rsid w:val="006F369A"/>
    <w:rsid w:val="006F4AC0"/>
    <w:rsid w:val="006F55D4"/>
    <w:rsid w:val="006F567D"/>
    <w:rsid w:val="006F7073"/>
    <w:rsid w:val="00700DC2"/>
    <w:rsid w:val="007017E5"/>
    <w:rsid w:val="00705C8E"/>
    <w:rsid w:val="007069DB"/>
    <w:rsid w:val="007111C7"/>
    <w:rsid w:val="00711BB6"/>
    <w:rsid w:val="00711DCB"/>
    <w:rsid w:val="00714D68"/>
    <w:rsid w:val="00723CD8"/>
    <w:rsid w:val="00724722"/>
    <w:rsid w:val="00724892"/>
    <w:rsid w:val="00724B3A"/>
    <w:rsid w:val="00725B2F"/>
    <w:rsid w:val="0072677B"/>
    <w:rsid w:val="00727412"/>
    <w:rsid w:val="0072777C"/>
    <w:rsid w:val="0073110F"/>
    <w:rsid w:val="00732C0D"/>
    <w:rsid w:val="00733092"/>
    <w:rsid w:val="00733BBB"/>
    <w:rsid w:val="007342F7"/>
    <w:rsid w:val="00735D08"/>
    <w:rsid w:val="00741FC5"/>
    <w:rsid w:val="007429CF"/>
    <w:rsid w:val="007515CC"/>
    <w:rsid w:val="00752907"/>
    <w:rsid w:val="00753BEC"/>
    <w:rsid w:val="00754B50"/>
    <w:rsid w:val="00763EAA"/>
    <w:rsid w:val="00763FEC"/>
    <w:rsid w:val="00764489"/>
    <w:rsid w:val="00765D0D"/>
    <w:rsid w:val="00766257"/>
    <w:rsid w:val="00767C9B"/>
    <w:rsid w:val="00771924"/>
    <w:rsid w:val="0077398B"/>
    <w:rsid w:val="00776AEA"/>
    <w:rsid w:val="007778C9"/>
    <w:rsid w:val="00777BC5"/>
    <w:rsid w:val="00777EF2"/>
    <w:rsid w:val="00780B49"/>
    <w:rsid w:val="007833BC"/>
    <w:rsid w:val="00787422"/>
    <w:rsid w:val="00790418"/>
    <w:rsid w:val="00791BB4"/>
    <w:rsid w:val="00792FCC"/>
    <w:rsid w:val="00793721"/>
    <w:rsid w:val="007943D2"/>
    <w:rsid w:val="0079444D"/>
    <w:rsid w:val="00794758"/>
    <w:rsid w:val="00796734"/>
    <w:rsid w:val="007974DB"/>
    <w:rsid w:val="007A6481"/>
    <w:rsid w:val="007B150E"/>
    <w:rsid w:val="007B1C72"/>
    <w:rsid w:val="007B1CA3"/>
    <w:rsid w:val="007B3633"/>
    <w:rsid w:val="007B36FF"/>
    <w:rsid w:val="007B3860"/>
    <w:rsid w:val="007B418A"/>
    <w:rsid w:val="007B574A"/>
    <w:rsid w:val="007B643B"/>
    <w:rsid w:val="007C2C63"/>
    <w:rsid w:val="007C30AB"/>
    <w:rsid w:val="007C431E"/>
    <w:rsid w:val="007C70ED"/>
    <w:rsid w:val="007C74EB"/>
    <w:rsid w:val="007D035D"/>
    <w:rsid w:val="007D129D"/>
    <w:rsid w:val="007D180B"/>
    <w:rsid w:val="007D1A78"/>
    <w:rsid w:val="007D549C"/>
    <w:rsid w:val="007D57DC"/>
    <w:rsid w:val="007D59E3"/>
    <w:rsid w:val="007D5CC8"/>
    <w:rsid w:val="007E07F1"/>
    <w:rsid w:val="007E0994"/>
    <w:rsid w:val="007E1F09"/>
    <w:rsid w:val="007E225B"/>
    <w:rsid w:val="007E56D7"/>
    <w:rsid w:val="007E5B0C"/>
    <w:rsid w:val="007E7132"/>
    <w:rsid w:val="007F0A2C"/>
    <w:rsid w:val="007F0AD3"/>
    <w:rsid w:val="007F156A"/>
    <w:rsid w:val="007F27F6"/>
    <w:rsid w:val="007F39A4"/>
    <w:rsid w:val="007F50C1"/>
    <w:rsid w:val="007F5D73"/>
    <w:rsid w:val="007F5F30"/>
    <w:rsid w:val="007F63A0"/>
    <w:rsid w:val="007F7513"/>
    <w:rsid w:val="00800051"/>
    <w:rsid w:val="008019D8"/>
    <w:rsid w:val="0080433A"/>
    <w:rsid w:val="00805618"/>
    <w:rsid w:val="00806D80"/>
    <w:rsid w:val="00807062"/>
    <w:rsid w:val="00810E4D"/>
    <w:rsid w:val="00811AFB"/>
    <w:rsid w:val="0081452E"/>
    <w:rsid w:val="0081609D"/>
    <w:rsid w:val="008166F1"/>
    <w:rsid w:val="00817AEC"/>
    <w:rsid w:val="00820F1F"/>
    <w:rsid w:val="008218D4"/>
    <w:rsid w:val="0082529A"/>
    <w:rsid w:val="00826441"/>
    <w:rsid w:val="00827C7F"/>
    <w:rsid w:val="00830C21"/>
    <w:rsid w:val="00835C08"/>
    <w:rsid w:val="00835D35"/>
    <w:rsid w:val="00836141"/>
    <w:rsid w:val="00837A7E"/>
    <w:rsid w:val="00840598"/>
    <w:rsid w:val="00840A7E"/>
    <w:rsid w:val="00842028"/>
    <w:rsid w:val="00842CF0"/>
    <w:rsid w:val="00843075"/>
    <w:rsid w:val="008477CF"/>
    <w:rsid w:val="00850EAB"/>
    <w:rsid w:val="008518B6"/>
    <w:rsid w:val="00852C4A"/>
    <w:rsid w:val="00852FC7"/>
    <w:rsid w:val="00853E6E"/>
    <w:rsid w:val="00854950"/>
    <w:rsid w:val="0085562D"/>
    <w:rsid w:val="00855B10"/>
    <w:rsid w:val="0085668C"/>
    <w:rsid w:val="00856972"/>
    <w:rsid w:val="00857B81"/>
    <w:rsid w:val="008620A4"/>
    <w:rsid w:val="00863F78"/>
    <w:rsid w:val="00864EBE"/>
    <w:rsid w:val="0086687A"/>
    <w:rsid w:val="00867C5A"/>
    <w:rsid w:val="008706D0"/>
    <w:rsid w:val="00871550"/>
    <w:rsid w:val="00871B94"/>
    <w:rsid w:val="008726A9"/>
    <w:rsid w:val="008755CB"/>
    <w:rsid w:val="0088033B"/>
    <w:rsid w:val="00881690"/>
    <w:rsid w:val="00881702"/>
    <w:rsid w:val="00882F2D"/>
    <w:rsid w:val="00883273"/>
    <w:rsid w:val="0088352F"/>
    <w:rsid w:val="008850CA"/>
    <w:rsid w:val="008852D4"/>
    <w:rsid w:val="0088545A"/>
    <w:rsid w:val="00886FCF"/>
    <w:rsid w:val="00890531"/>
    <w:rsid w:val="00891440"/>
    <w:rsid w:val="0089420C"/>
    <w:rsid w:val="00895517"/>
    <w:rsid w:val="0089623B"/>
    <w:rsid w:val="008A5B25"/>
    <w:rsid w:val="008A6E34"/>
    <w:rsid w:val="008B0279"/>
    <w:rsid w:val="008B02C4"/>
    <w:rsid w:val="008B1B09"/>
    <w:rsid w:val="008B1F75"/>
    <w:rsid w:val="008B23FA"/>
    <w:rsid w:val="008B32F2"/>
    <w:rsid w:val="008B43A7"/>
    <w:rsid w:val="008B472A"/>
    <w:rsid w:val="008B49C9"/>
    <w:rsid w:val="008B6039"/>
    <w:rsid w:val="008B6E3D"/>
    <w:rsid w:val="008C02A5"/>
    <w:rsid w:val="008C0FB6"/>
    <w:rsid w:val="008C28DE"/>
    <w:rsid w:val="008C6169"/>
    <w:rsid w:val="008C66BF"/>
    <w:rsid w:val="008D012D"/>
    <w:rsid w:val="008D0762"/>
    <w:rsid w:val="008D3F17"/>
    <w:rsid w:val="008D449F"/>
    <w:rsid w:val="008D4FA5"/>
    <w:rsid w:val="008D59C4"/>
    <w:rsid w:val="008E5348"/>
    <w:rsid w:val="008E5510"/>
    <w:rsid w:val="008E5FC6"/>
    <w:rsid w:val="008E6A44"/>
    <w:rsid w:val="008E6C69"/>
    <w:rsid w:val="008F0214"/>
    <w:rsid w:val="008F11CA"/>
    <w:rsid w:val="008F13FE"/>
    <w:rsid w:val="008F1EB7"/>
    <w:rsid w:val="008F20B0"/>
    <w:rsid w:val="008F5AD1"/>
    <w:rsid w:val="008F6391"/>
    <w:rsid w:val="008F7778"/>
    <w:rsid w:val="009010FB"/>
    <w:rsid w:val="0090341A"/>
    <w:rsid w:val="00904DD8"/>
    <w:rsid w:val="00905BCC"/>
    <w:rsid w:val="00905DC1"/>
    <w:rsid w:val="0090793D"/>
    <w:rsid w:val="00907D41"/>
    <w:rsid w:val="009108FE"/>
    <w:rsid w:val="00910970"/>
    <w:rsid w:val="00910A9E"/>
    <w:rsid w:val="00913030"/>
    <w:rsid w:val="009134DA"/>
    <w:rsid w:val="00913DDD"/>
    <w:rsid w:val="009146DF"/>
    <w:rsid w:val="009157E9"/>
    <w:rsid w:val="00917738"/>
    <w:rsid w:val="0092100F"/>
    <w:rsid w:val="009232F5"/>
    <w:rsid w:val="00923919"/>
    <w:rsid w:val="009245DC"/>
    <w:rsid w:val="009250BC"/>
    <w:rsid w:val="009255E2"/>
    <w:rsid w:val="009269A2"/>
    <w:rsid w:val="00930774"/>
    <w:rsid w:val="0093097F"/>
    <w:rsid w:val="009318A0"/>
    <w:rsid w:val="00931A05"/>
    <w:rsid w:val="00935347"/>
    <w:rsid w:val="00936860"/>
    <w:rsid w:val="00936A5D"/>
    <w:rsid w:val="0093715D"/>
    <w:rsid w:val="009377A2"/>
    <w:rsid w:val="00937977"/>
    <w:rsid w:val="00941D0E"/>
    <w:rsid w:val="00942136"/>
    <w:rsid w:val="009447EE"/>
    <w:rsid w:val="00944E28"/>
    <w:rsid w:val="00945397"/>
    <w:rsid w:val="00945C60"/>
    <w:rsid w:val="00946D6E"/>
    <w:rsid w:val="00947A2B"/>
    <w:rsid w:val="00947B07"/>
    <w:rsid w:val="0095048A"/>
    <w:rsid w:val="0095084B"/>
    <w:rsid w:val="00955B45"/>
    <w:rsid w:val="00963BDA"/>
    <w:rsid w:val="00963DD8"/>
    <w:rsid w:val="0096520B"/>
    <w:rsid w:val="00965A09"/>
    <w:rsid w:val="009666A8"/>
    <w:rsid w:val="009667AA"/>
    <w:rsid w:val="00966902"/>
    <w:rsid w:val="00967D11"/>
    <w:rsid w:val="00973315"/>
    <w:rsid w:val="00973548"/>
    <w:rsid w:val="00974BDE"/>
    <w:rsid w:val="0097500E"/>
    <w:rsid w:val="0097528D"/>
    <w:rsid w:val="009770B0"/>
    <w:rsid w:val="00977652"/>
    <w:rsid w:val="009814F8"/>
    <w:rsid w:val="00983C94"/>
    <w:rsid w:val="0098486B"/>
    <w:rsid w:val="00984D94"/>
    <w:rsid w:val="0098529D"/>
    <w:rsid w:val="0098533E"/>
    <w:rsid w:val="00986221"/>
    <w:rsid w:val="0099056F"/>
    <w:rsid w:val="00990D01"/>
    <w:rsid w:val="00991B38"/>
    <w:rsid w:val="009954DB"/>
    <w:rsid w:val="009A07EC"/>
    <w:rsid w:val="009A0C38"/>
    <w:rsid w:val="009A1B01"/>
    <w:rsid w:val="009A2155"/>
    <w:rsid w:val="009A28CD"/>
    <w:rsid w:val="009A328B"/>
    <w:rsid w:val="009A7269"/>
    <w:rsid w:val="009A76A7"/>
    <w:rsid w:val="009A7A95"/>
    <w:rsid w:val="009B0CB1"/>
    <w:rsid w:val="009B3AEC"/>
    <w:rsid w:val="009B6CAC"/>
    <w:rsid w:val="009B74F0"/>
    <w:rsid w:val="009C0393"/>
    <w:rsid w:val="009C0CC9"/>
    <w:rsid w:val="009C1F8E"/>
    <w:rsid w:val="009C4088"/>
    <w:rsid w:val="009C52B2"/>
    <w:rsid w:val="009D0B32"/>
    <w:rsid w:val="009E1978"/>
    <w:rsid w:val="009E1AA1"/>
    <w:rsid w:val="009E1DA0"/>
    <w:rsid w:val="009E2985"/>
    <w:rsid w:val="009E2BEF"/>
    <w:rsid w:val="009E681B"/>
    <w:rsid w:val="009E6B71"/>
    <w:rsid w:val="009E7A3B"/>
    <w:rsid w:val="009F0440"/>
    <w:rsid w:val="009F08D7"/>
    <w:rsid w:val="009F1524"/>
    <w:rsid w:val="009F1729"/>
    <w:rsid w:val="009F2523"/>
    <w:rsid w:val="009F5CE2"/>
    <w:rsid w:val="009F79BC"/>
    <w:rsid w:val="009F7BAA"/>
    <w:rsid w:val="00A00B4D"/>
    <w:rsid w:val="00A00C45"/>
    <w:rsid w:val="00A0100D"/>
    <w:rsid w:val="00A02540"/>
    <w:rsid w:val="00A07868"/>
    <w:rsid w:val="00A078BD"/>
    <w:rsid w:val="00A10757"/>
    <w:rsid w:val="00A10D61"/>
    <w:rsid w:val="00A142CF"/>
    <w:rsid w:val="00A16E18"/>
    <w:rsid w:val="00A20DBD"/>
    <w:rsid w:val="00A2309B"/>
    <w:rsid w:val="00A23171"/>
    <w:rsid w:val="00A23FE0"/>
    <w:rsid w:val="00A25063"/>
    <w:rsid w:val="00A25237"/>
    <w:rsid w:val="00A26232"/>
    <w:rsid w:val="00A272CD"/>
    <w:rsid w:val="00A308FB"/>
    <w:rsid w:val="00A31436"/>
    <w:rsid w:val="00A34E61"/>
    <w:rsid w:val="00A37E5E"/>
    <w:rsid w:val="00A4205A"/>
    <w:rsid w:val="00A424E0"/>
    <w:rsid w:val="00A428F2"/>
    <w:rsid w:val="00A43BE9"/>
    <w:rsid w:val="00A44250"/>
    <w:rsid w:val="00A46C4C"/>
    <w:rsid w:val="00A4752F"/>
    <w:rsid w:val="00A476A7"/>
    <w:rsid w:val="00A50F40"/>
    <w:rsid w:val="00A514B0"/>
    <w:rsid w:val="00A52F71"/>
    <w:rsid w:val="00A5363A"/>
    <w:rsid w:val="00A575B1"/>
    <w:rsid w:val="00A637F2"/>
    <w:rsid w:val="00A63D0F"/>
    <w:rsid w:val="00A6617B"/>
    <w:rsid w:val="00A7021C"/>
    <w:rsid w:val="00A71901"/>
    <w:rsid w:val="00A71F4C"/>
    <w:rsid w:val="00A74BD1"/>
    <w:rsid w:val="00A77BBE"/>
    <w:rsid w:val="00A814C2"/>
    <w:rsid w:val="00A8286A"/>
    <w:rsid w:val="00A82FA3"/>
    <w:rsid w:val="00A83F98"/>
    <w:rsid w:val="00A8559A"/>
    <w:rsid w:val="00A85BA6"/>
    <w:rsid w:val="00A86559"/>
    <w:rsid w:val="00A91517"/>
    <w:rsid w:val="00A91C7B"/>
    <w:rsid w:val="00A92E49"/>
    <w:rsid w:val="00A941FB"/>
    <w:rsid w:val="00A958EC"/>
    <w:rsid w:val="00A97221"/>
    <w:rsid w:val="00A97296"/>
    <w:rsid w:val="00AA2EA2"/>
    <w:rsid w:val="00AA4B7E"/>
    <w:rsid w:val="00AA6F27"/>
    <w:rsid w:val="00AA74D0"/>
    <w:rsid w:val="00AB0138"/>
    <w:rsid w:val="00AB226E"/>
    <w:rsid w:val="00AB5B93"/>
    <w:rsid w:val="00AB6637"/>
    <w:rsid w:val="00AB7F7C"/>
    <w:rsid w:val="00AC0945"/>
    <w:rsid w:val="00AC1D49"/>
    <w:rsid w:val="00AC2041"/>
    <w:rsid w:val="00AC665B"/>
    <w:rsid w:val="00AC7E9A"/>
    <w:rsid w:val="00AD0FC5"/>
    <w:rsid w:val="00AD1042"/>
    <w:rsid w:val="00AD620E"/>
    <w:rsid w:val="00AD6BD2"/>
    <w:rsid w:val="00AD6E66"/>
    <w:rsid w:val="00AD6FAA"/>
    <w:rsid w:val="00AE27A6"/>
    <w:rsid w:val="00AE2B54"/>
    <w:rsid w:val="00AE3D26"/>
    <w:rsid w:val="00AE486D"/>
    <w:rsid w:val="00AE52BF"/>
    <w:rsid w:val="00AE625C"/>
    <w:rsid w:val="00AE67F5"/>
    <w:rsid w:val="00AE7022"/>
    <w:rsid w:val="00AF0BFC"/>
    <w:rsid w:val="00AF0F65"/>
    <w:rsid w:val="00AF1540"/>
    <w:rsid w:val="00AF1F6D"/>
    <w:rsid w:val="00AF2778"/>
    <w:rsid w:val="00AF28DB"/>
    <w:rsid w:val="00AF317C"/>
    <w:rsid w:val="00AF4097"/>
    <w:rsid w:val="00AF5374"/>
    <w:rsid w:val="00AF6335"/>
    <w:rsid w:val="00AF673F"/>
    <w:rsid w:val="00B0392F"/>
    <w:rsid w:val="00B04135"/>
    <w:rsid w:val="00B0427F"/>
    <w:rsid w:val="00B064F0"/>
    <w:rsid w:val="00B109E0"/>
    <w:rsid w:val="00B11C63"/>
    <w:rsid w:val="00B157AD"/>
    <w:rsid w:val="00B1777E"/>
    <w:rsid w:val="00B20A76"/>
    <w:rsid w:val="00B210EE"/>
    <w:rsid w:val="00B229BA"/>
    <w:rsid w:val="00B24BBA"/>
    <w:rsid w:val="00B30615"/>
    <w:rsid w:val="00B30A47"/>
    <w:rsid w:val="00B35DC5"/>
    <w:rsid w:val="00B360B6"/>
    <w:rsid w:val="00B36ABE"/>
    <w:rsid w:val="00B371DF"/>
    <w:rsid w:val="00B373C9"/>
    <w:rsid w:val="00B37C89"/>
    <w:rsid w:val="00B40F25"/>
    <w:rsid w:val="00B41486"/>
    <w:rsid w:val="00B42202"/>
    <w:rsid w:val="00B427D0"/>
    <w:rsid w:val="00B453CE"/>
    <w:rsid w:val="00B4672D"/>
    <w:rsid w:val="00B524C3"/>
    <w:rsid w:val="00B52F14"/>
    <w:rsid w:val="00B53AAE"/>
    <w:rsid w:val="00B54217"/>
    <w:rsid w:val="00B559E5"/>
    <w:rsid w:val="00B564AE"/>
    <w:rsid w:val="00B56C6F"/>
    <w:rsid w:val="00B57824"/>
    <w:rsid w:val="00B57FAD"/>
    <w:rsid w:val="00B60BA2"/>
    <w:rsid w:val="00B613B7"/>
    <w:rsid w:val="00B61A19"/>
    <w:rsid w:val="00B61ED9"/>
    <w:rsid w:val="00B622B7"/>
    <w:rsid w:val="00B64A02"/>
    <w:rsid w:val="00B66AA0"/>
    <w:rsid w:val="00B66CFB"/>
    <w:rsid w:val="00B6781A"/>
    <w:rsid w:val="00B71179"/>
    <w:rsid w:val="00B73511"/>
    <w:rsid w:val="00B74297"/>
    <w:rsid w:val="00B7721F"/>
    <w:rsid w:val="00B77604"/>
    <w:rsid w:val="00B8016A"/>
    <w:rsid w:val="00B812A2"/>
    <w:rsid w:val="00B816A5"/>
    <w:rsid w:val="00B81B33"/>
    <w:rsid w:val="00B81FCB"/>
    <w:rsid w:val="00B83CCE"/>
    <w:rsid w:val="00B8457A"/>
    <w:rsid w:val="00B86916"/>
    <w:rsid w:val="00B90CC5"/>
    <w:rsid w:val="00B9510B"/>
    <w:rsid w:val="00B95E70"/>
    <w:rsid w:val="00BA2AB5"/>
    <w:rsid w:val="00BA514A"/>
    <w:rsid w:val="00BA6F6E"/>
    <w:rsid w:val="00BB09C9"/>
    <w:rsid w:val="00BB12A5"/>
    <w:rsid w:val="00BB13BC"/>
    <w:rsid w:val="00BB2E86"/>
    <w:rsid w:val="00BB5F10"/>
    <w:rsid w:val="00BB673E"/>
    <w:rsid w:val="00BB6A73"/>
    <w:rsid w:val="00BB6BEE"/>
    <w:rsid w:val="00BB7121"/>
    <w:rsid w:val="00BB7EBC"/>
    <w:rsid w:val="00BC0F37"/>
    <w:rsid w:val="00BC18EF"/>
    <w:rsid w:val="00BC1E48"/>
    <w:rsid w:val="00BC2B18"/>
    <w:rsid w:val="00BC5F76"/>
    <w:rsid w:val="00BD1A68"/>
    <w:rsid w:val="00BD3171"/>
    <w:rsid w:val="00BD3A41"/>
    <w:rsid w:val="00BD4BA8"/>
    <w:rsid w:val="00BD546D"/>
    <w:rsid w:val="00BD55C7"/>
    <w:rsid w:val="00BD6397"/>
    <w:rsid w:val="00BD6D63"/>
    <w:rsid w:val="00BD72F2"/>
    <w:rsid w:val="00BE1BE0"/>
    <w:rsid w:val="00BE3467"/>
    <w:rsid w:val="00BE4555"/>
    <w:rsid w:val="00BE48DC"/>
    <w:rsid w:val="00BE566D"/>
    <w:rsid w:val="00BE5B79"/>
    <w:rsid w:val="00BE6E77"/>
    <w:rsid w:val="00BE7F7A"/>
    <w:rsid w:val="00BF0A51"/>
    <w:rsid w:val="00BF0F7B"/>
    <w:rsid w:val="00BF1A0B"/>
    <w:rsid w:val="00BF27E5"/>
    <w:rsid w:val="00BF391D"/>
    <w:rsid w:val="00BF5492"/>
    <w:rsid w:val="00BF6A2B"/>
    <w:rsid w:val="00C000A7"/>
    <w:rsid w:val="00C0184C"/>
    <w:rsid w:val="00C03D59"/>
    <w:rsid w:val="00C0569D"/>
    <w:rsid w:val="00C07836"/>
    <w:rsid w:val="00C07C69"/>
    <w:rsid w:val="00C07FBF"/>
    <w:rsid w:val="00C101D4"/>
    <w:rsid w:val="00C1100F"/>
    <w:rsid w:val="00C11225"/>
    <w:rsid w:val="00C116CC"/>
    <w:rsid w:val="00C11EE9"/>
    <w:rsid w:val="00C12D29"/>
    <w:rsid w:val="00C1318A"/>
    <w:rsid w:val="00C15F51"/>
    <w:rsid w:val="00C162EE"/>
    <w:rsid w:val="00C175BD"/>
    <w:rsid w:val="00C201C8"/>
    <w:rsid w:val="00C21061"/>
    <w:rsid w:val="00C232C9"/>
    <w:rsid w:val="00C233AE"/>
    <w:rsid w:val="00C241D9"/>
    <w:rsid w:val="00C246DC"/>
    <w:rsid w:val="00C25A1C"/>
    <w:rsid w:val="00C32D2A"/>
    <w:rsid w:val="00C32E4C"/>
    <w:rsid w:val="00C34265"/>
    <w:rsid w:val="00C34918"/>
    <w:rsid w:val="00C34FDC"/>
    <w:rsid w:val="00C35E29"/>
    <w:rsid w:val="00C35F04"/>
    <w:rsid w:val="00C40EE9"/>
    <w:rsid w:val="00C436FD"/>
    <w:rsid w:val="00C438F7"/>
    <w:rsid w:val="00C44A5B"/>
    <w:rsid w:val="00C45A11"/>
    <w:rsid w:val="00C45B5A"/>
    <w:rsid w:val="00C46C7A"/>
    <w:rsid w:val="00C4761D"/>
    <w:rsid w:val="00C47AD2"/>
    <w:rsid w:val="00C500A4"/>
    <w:rsid w:val="00C50FBE"/>
    <w:rsid w:val="00C51E32"/>
    <w:rsid w:val="00C537FD"/>
    <w:rsid w:val="00C5606B"/>
    <w:rsid w:val="00C56D05"/>
    <w:rsid w:val="00C62F6E"/>
    <w:rsid w:val="00C63FA8"/>
    <w:rsid w:val="00C71F7B"/>
    <w:rsid w:val="00C723D8"/>
    <w:rsid w:val="00C72B98"/>
    <w:rsid w:val="00C72BA2"/>
    <w:rsid w:val="00C72E7A"/>
    <w:rsid w:val="00C74668"/>
    <w:rsid w:val="00C7762E"/>
    <w:rsid w:val="00C81F1E"/>
    <w:rsid w:val="00C82F54"/>
    <w:rsid w:val="00C83082"/>
    <w:rsid w:val="00C83721"/>
    <w:rsid w:val="00C839F7"/>
    <w:rsid w:val="00C85034"/>
    <w:rsid w:val="00C8566A"/>
    <w:rsid w:val="00C90065"/>
    <w:rsid w:val="00C92BFF"/>
    <w:rsid w:val="00C9452C"/>
    <w:rsid w:val="00C949B0"/>
    <w:rsid w:val="00C96240"/>
    <w:rsid w:val="00C9712D"/>
    <w:rsid w:val="00CA0215"/>
    <w:rsid w:val="00CA02F1"/>
    <w:rsid w:val="00CA0B44"/>
    <w:rsid w:val="00CA0C1B"/>
    <w:rsid w:val="00CA1AB5"/>
    <w:rsid w:val="00CA1FC0"/>
    <w:rsid w:val="00CA483E"/>
    <w:rsid w:val="00CA51F9"/>
    <w:rsid w:val="00CA6F09"/>
    <w:rsid w:val="00CA7C61"/>
    <w:rsid w:val="00CB0855"/>
    <w:rsid w:val="00CB256A"/>
    <w:rsid w:val="00CB3516"/>
    <w:rsid w:val="00CB3FB6"/>
    <w:rsid w:val="00CB4F22"/>
    <w:rsid w:val="00CB7735"/>
    <w:rsid w:val="00CB7ADA"/>
    <w:rsid w:val="00CC099E"/>
    <w:rsid w:val="00CC153E"/>
    <w:rsid w:val="00CC2880"/>
    <w:rsid w:val="00CC2BC4"/>
    <w:rsid w:val="00CC6ABC"/>
    <w:rsid w:val="00CC75C1"/>
    <w:rsid w:val="00CD152A"/>
    <w:rsid w:val="00CD1CDF"/>
    <w:rsid w:val="00CD3C69"/>
    <w:rsid w:val="00CD74A8"/>
    <w:rsid w:val="00CD7B92"/>
    <w:rsid w:val="00CD7F81"/>
    <w:rsid w:val="00CE0D4C"/>
    <w:rsid w:val="00CE2A5A"/>
    <w:rsid w:val="00CE36BA"/>
    <w:rsid w:val="00CE3B59"/>
    <w:rsid w:val="00CE3B5C"/>
    <w:rsid w:val="00CE3B71"/>
    <w:rsid w:val="00CE5785"/>
    <w:rsid w:val="00CE6826"/>
    <w:rsid w:val="00CE7D5C"/>
    <w:rsid w:val="00CF0383"/>
    <w:rsid w:val="00CF1B2B"/>
    <w:rsid w:val="00CF3F66"/>
    <w:rsid w:val="00CF4D3B"/>
    <w:rsid w:val="00CF4DC6"/>
    <w:rsid w:val="00D00BB4"/>
    <w:rsid w:val="00D0115F"/>
    <w:rsid w:val="00D017D5"/>
    <w:rsid w:val="00D02981"/>
    <w:rsid w:val="00D04187"/>
    <w:rsid w:val="00D04750"/>
    <w:rsid w:val="00D05BA9"/>
    <w:rsid w:val="00D07058"/>
    <w:rsid w:val="00D07F7F"/>
    <w:rsid w:val="00D10063"/>
    <w:rsid w:val="00D1026A"/>
    <w:rsid w:val="00D11C78"/>
    <w:rsid w:val="00D12849"/>
    <w:rsid w:val="00D14046"/>
    <w:rsid w:val="00D2002E"/>
    <w:rsid w:val="00D2055D"/>
    <w:rsid w:val="00D20ED7"/>
    <w:rsid w:val="00D20F31"/>
    <w:rsid w:val="00D22DFB"/>
    <w:rsid w:val="00D24668"/>
    <w:rsid w:val="00D24B5A"/>
    <w:rsid w:val="00D25C72"/>
    <w:rsid w:val="00D26C2E"/>
    <w:rsid w:val="00D27E9D"/>
    <w:rsid w:val="00D3124D"/>
    <w:rsid w:val="00D3127C"/>
    <w:rsid w:val="00D315BD"/>
    <w:rsid w:val="00D3272E"/>
    <w:rsid w:val="00D33AB5"/>
    <w:rsid w:val="00D33D2D"/>
    <w:rsid w:val="00D37931"/>
    <w:rsid w:val="00D379EF"/>
    <w:rsid w:val="00D406CA"/>
    <w:rsid w:val="00D40BA5"/>
    <w:rsid w:val="00D41C8F"/>
    <w:rsid w:val="00D422F1"/>
    <w:rsid w:val="00D42523"/>
    <w:rsid w:val="00D430C8"/>
    <w:rsid w:val="00D43E50"/>
    <w:rsid w:val="00D441F3"/>
    <w:rsid w:val="00D44900"/>
    <w:rsid w:val="00D44ACC"/>
    <w:rsid w:val="00D44FD3"/>
    <w:rsid w:val="00D453EB"/>
    <w:rsid w:val="00D46B83"/>
    <w:rsid w:val="00D47B82"/>
    <w:rsid w:val="00D520FB"/>
    <w:rsid w:val="00D52D5F"/>
    <w:rsid w:val="00D53DA4"/>
    <w:rsid w:val="00D544FF"/>
    <w:rsid w:val="00D54B86"/>
    <w:rsid w:val="00D557E5"/>
    <w:rsid w:val="00D55CD3"/>
    <w:rsid w:val="00D57F71"/>
    <w:rsid w:val="00D60071"/>
    <w:rsid w:val="00D6174C"/>
    <w:rsid w:val="00D62187"/>
    <w:rsid w:val="00D626FA"/>
    <w:rsid w:val="00D6485F"/>
    <w:rsid w:val="00D65193"/>
    <w:rsid w:val="00D654EE"/>
    <w:rsid w:val="00D67D19"/>
    <w:rsid w:val="00D7036A"/>
    <w:rsid w:val="00D71196"/>
    <w:rsid w:val="00D7307F"/>
    <w:rsid w:val="00D763CF"/>
    <w:rsid w:val="00D773D4"/>
    <w:rsid w:val="00D80071"/>
    <w:rsid w:val="00D80720"/>
    <w:rsid w:val="00D824E7"/>
    <w:rsid w:val="00D82A75"/>
    <w:rsid w:val="00D8322D"/>
    <w:rsid w:val="00D83829"/>
    <w:rsid w:val="00D84B2C"/>
    <w:rsid w:val="00D85E6D"/>
    <w:rsid w:val="00D87547"/>
    <w:rsid w:val="00D90D6A"/>
    <w:rsid w:val="00D924E5"/>
    <w:rsid w:val="00D94576"/>
    <w:rsid w:val="00D97349"/>
    <w:rsid w:val="00DA1A6A"/>
    <w:rsid w:val="00DA27FD"/>
    <w:rsid w:val="00DA5AD5"/>
    <w:rsid w:val="00DA5D38"/>
    <w:rsid w:val="00DA71B8"/>
    <w:rsid w:val="00DA7F9D"/>
    <w:rsid w:val="00DB03D0"/>
    <w:rsid w:val="00DB0982"/>
    <w:rsid w:val="00DB1247"/>
    <w:rsid w:val="00DB2E04"/>
    <w:rsid w:val="00DB3673"/>
    <w:rsid w:val="00DB38C7"/>
    <w:rsid w:val="00DB5D92"/>
    <w:rsid w:val="00DB7841"/>
    <w:rsid w:val="00DB7BEF"/>
    <w:rsid w:val="00DC0A4D"/>
    <w:rsid w:val="00DC0C34"/>
    <w:rsid w:val="00DC0D87"/>
    <w:rsid w:val="00DC180C"/>
    <w:rsid w:val="00DC2555"/>
    <w:rsid w:val="00DC2643"/>
    <w:rsid w:val="00DC44DA"/>
    <w:rsid w:val="00DC5197"/>
    <w:rsid w:val="00DC79BD"/>
    <w:rsid w:val="00DD1214"/>
    <w:rsid w:val="00DE0934"/>
    <w:rsid w:val="00DE0FC3"/>
    <w:rsid w:val="00DE14EA"/>
    <w:rsid w:val="00DE41B3"/>
    <w:rsid w:val="00DE7800"/>
    <w:rsid w:val="00DE7D4B"/>
    <w:rsid w:val="00DF0226"/>
    <w:rsid w:val="00DF03B3"/>
    <w:rsid w:val="00DF03DB"/>
    <w:rsid w:val="00DF0E52"/>
    <w:rsid w:val="00DF11EA"/>
    <w:rsid w:val="00DF376E"/>
    <w:rsid w:val="00DF42AE"/>
    <w:rsid w:val="00DF51AC"/>
    <w:rsid w:val="00DF7304"/>
    <w:rsid w:val="00E016ED"/>
    <w:rsid w:val="00E0353B"/>
    <w:rsid w:val="00E03641"/>
    <w:rsid w:val="00E06B76"/>
    <w:rsid w:val="00E11A5D"/>
    <w:rsid w:val="00E12B7D"/>
    <w:rsid w:val="00E12CF4"/>
    <w:rsid w:val="00E13788"/>
    <w:rsid w:val="00E13940"/>
    <w:rsid w:val="00E13A4D"/>
    <w:rsid w:val="00E144CA"/>
    <w:rsid w:val="00E160EF"/>
    <w:rsid w:val="00E22414"/>
    <w:rsid w:val="00E22AC9"/>
    <w:rsid w:val="00E2541F"/>
    <w:rsid w:val="00E257DE"/>
    <w:rsid w:val="00E30892"/>
    <w:rsid w:val="00E31841"/>
    <w:rsid w:val="00E31957"/>
    <w:rsid w:val="00E33882"/>
    <w:rsid w:val="00E3592B"/>
    <w:rsid w:val="00E35C44"/>
    <w:rsid w:val="00E362D7"/>
    <w:rsid w:val="00E40B0F"/>
    <w:rsid w:val="00E42B2C"/>
    <w:rsid w:val="00E43166"/>
    <w:rsid w:val="00E45033"/>
    <w:rsid w:val="00E464FF"/>
    <w:rsid w:val="00E518CA"/>
    <w:rsid w:val="00E5212C"/>
    <w:rsid w:val="00E53CDE"/>
    <w:rsid w:val="00E55598"/>
    <w:rsid w:val="00E56B81"/>
    <w:rsid w:val="00E6163F"/>
    <w:rsid w:val="00E63852"/>
    <w:rsid w:val="00E63AD8"/>
    <w:rsid w:val="00E63E41"/>
    <w:rsid w:val="00E64DF2"/>
    <w:rsid w:val="00E64EF0"/>
    <w:rsid w:val="00E65282"/>
    <w:rsid w:val="00E65546"/>
    <w:rsid w:val="00E6610A"/>
    <w:rsid w:val="00E6617C"/>
    <w:rsid w:val="00E66CF5"/>
    <w:rsid w:val="00E7058D"/>
    <w:rsid w:val="00E73E17"/>
    <w:rsid w:val="00E74968"/>
    <w:rsid w:val="00E77293"/>
    <w:rsid w:val="00E775E5"/>
    <w:rsid w:val="00E80548"/>
    <w:rsid w:val="00E81658"/>
    <w:rsid w:val="00E82F2A"/>
    <w:rsid w:val="00E83992"/>
    <w:rsid w:val="00E83BDD"/>
    <w:rsid w:val="00E83D0D"/>
    <w:rsid w:val="00E84423"/>
    <w:rsid w:val="00E844D6"/>
    <w:rsid w:val="00E84C4E"/>
    <w:rsid w:val="00E92CC8"/>
    <w:rsid w:val="00E94ABA"/>
    <w:rsid w:val="00E951D7"/>
    <w:rsid w:val="00E95626"/>
    <w:rsid w:val="00EA04B6"/>
    <w:rsid w:val="00EA2398"/>
    <w:rsid w:val="00EA2E91"/>
    <w:rsid w:val="00EA3453"/>
    <w:rsid w:val="00EA46FA"/>
    <w:rsid w:val="00EB19C0"/>
    <w:rsid w:val="00EB43A7"/>
    <w:rsid w:val="00EB682C"/>
    <w:rsid w:val="00EC3F09"/>
    <w:rsid w:val="00EC5F85"/>
    <w:rsid w:val="00EC78B2"/>
    <w:rsid w:val="00ED0EB6"/>
    <w:rsid w:val="00ED0EB9"/>
    <w:rsid w:val="00ED1C4C"/>
    <w:rsid w:val="00ED2090"/>
    <w:rsid w:val="00ED2DB9"/>
    <w:rsid w:val="00ED77E5"/>
    <w:rsid w:val="00EE0E6A"/>
    <w:rsid w:val="00EE1A4C"/>
    <w:rsid w:val="00EE22AA"/>
    <w:rsid w:val="00EE3802"/>
    <w:rsid w:val="00EE51A8"/>
    <w:rsid w:val="00EE7074"/>
    <w:rsid w:val="00EF0C9A"/>
    <w:rsid w:val="00EF3B94"/>
    <w:rsid w:val="00EF4C00"/>
    <w:rsid w:val="00EF7BD6"/>
    <w:rsid w:val="00EF7CAB"/>
    <w:rsid w:val="00F00DB4"/>
    <w:rsid w:val="00F00DC4"/>
    <w:rsid w:val="00F013CF"/>
    <w:rsid w:val="00F03F2A"/>
    <w:rsid w:val="00F0403F"/>
    <w:rsid w:val="00F10C50"/>
    <w:rsid w:val="00F11671"/>
    <w:rsid w:val="00F141A8"/>
    <w:rsid w:val="00F146CD"/>
    <w:rsid w:val="00F14C57"/>
    <w:rsid w:val="00F14DB7"/>
    <w:rsid w:val="00F1557E"/>
    <w:rsid w:val="00F15698"/>
    <w:rsid w:val="00F16294"/>
    <w:rsid w:val="00F16CCA"/>
    <w:rsid w:val="00F17130"/>
    <w:rsid w:val="00F20F8C"/>
    <w:rsid w:val="00F21C5B"/>
    <w:rsid w:val="00F22192"/>
    <w:rsid w:val="00F224F9"/>
    <w:rsid w:val="00F27B6E"/>
    <w:rsid w:val="00F31975"/>
    <w:rsid w:val="00F320D8"/>
    <w:rsid w:val="00F3322C"/>
    <w:rsid w:val="00F347C4"/>
    <w:rsid w:val="00F34B24"/>
    <w:rsid w:val="00F35206"/>
    <w:rsid w:val="00F3603D"/>
    <w:rsid w:val="00F36AF8"/>
    <w:rsid w:val="00F41061"/>
    <w:rsid w:val="00F41E98"/>
    <w:rsid w:val="00F42DA4"/>
    <w:rsid w:val="00F42F9A"/>
    <w:rsid w:val="00F43570"/>
    <w:rsid w:val="00F45C3B"/>
    <w:rsid w:val="00F47910"/>
    <w:rsid w:val="00F50E37"/>
    <w:rsid w:val="00F5353F"/>
    <w:rsid w:val="00F56707"/>
    <w:rsid w:val="00F56C62"/>
    <w:rsid w:val="00F6002D"/>
    <w:rsid w:val="00F63CBD"/>
    <w:rsid w:val="00F66327"/>
    <w:rsid w:val="00F67ABA"/>
    <w:rsid w:val="00F72DC4"/>
    <w:rsid w:val="00F730A2"/>
    <w:rsid w:val="00F73309"/>
    <w:rsid w:val="00F741E5"/>
    <w:rsid w:val="00F745CA"/>
    <w:rsid w:val="00F756BC"/>
    <w:rsid w:val="00F77CAE"/>
    <w:rsid w:val="00F81900"/>
    <w:rsid w:val="00F8238F"/>
    <w:rsid w:val="00F824E3"/>
    <w:rsid w:val="00F83B22"/>
    <w:rsid w:val="00F90003"/>
    <w:rsid w:val="00F91B73"/>
    <w:rsid w:val="00F925AA"/>
    <w:rsid w:val="00F92F17"/>
    <w:rsid w:val="00F948E6"/>
    <w:rsid w:val="00F960FF"/>
    <w:rsid w:val="00FA0980"/>
    <w:rsid w:val="00FA17C4"/>
    <w:rsid w:val="00FA2112"/>
    <w:rsid w:val="00FA4036"/>
    <w:rsid w:val="00FA409A"/>
    <w:rsid w:val="00FA417E"/>
    <w:rsid w:val="00FA41A9"/>
    <w:rsid w:val="00FA4549"/>
    <w:rsid w:val="00FA64E3"/>
    <w:rsid w:val="00FA6E70"/>
    <w:rsid w:val="00FB01CC"/>
    <w:rsid w:val="00FB2A25"/>
    <w:rsid w:val="00FB3E6E"/>
    <w:rsid w:val="00FB5047"/>
    <w:rsid w:val="00FB5D6A"/>
    <w:rsid w:val="00FB6622"/>
    <w:rsid w:val="00FB6731"/>
    <w:rsid w:val="00FB6EC5"/>
    <w:rsid w:val="00FB7E7F"/>
    <w:rsid w:val="00FC3B40"/>
    <w:rsid w:val="00FC3CF8"/>
    <w:rsid w:val="00FC5575"/>
    <w:rsid w:val="00FC5A96"/>
    <w:rsid w:val="00FD123C"/>
    <w:rsid w:val="00FD3B9B"/>
    <w:rsid w:val="00FD3CAA"/>
    <w:rsid w:val="00FD410B"/>
    <w:rsid w:val="00FD4324"/>
    <w:rsid w:val="00FD5027"/>
    <w:rsid w:val="00FD7035"/>
    <w:rsid w:val="00FE2170"/>
    <w:rsid w:val="00FE2A27"/>
    <w:rsid w:val="00FE2EBC"/>
    <w:rsid w:val="00FE3B84"/>
    <w:rsid w:val="00FE4055"/>
    <w:rsid w:val="00FE41BA"/>
    <w:rsid w:val="00FE4ED4"/>
    <w:rsid w:val="00FE57A7"/>
    <w:rsid w:val="00FE6077"/>
    <w:rsid w:val="00FE723A"/>
    <w:rsid w:val="00FE7291"/>
    <w:rsid w:val="00FF172F"/>
    <w:rsid w:val="00FF18CD"/>
    <w:rsid w:val="00FF3325"/>
    <w:rsid w:val="00FF4980"/>
    <w:rsid w:val="00FF4B18"/>
    <w:rsid w:val="00FF521E"/>
    <w:rsid w:val="00FF6899"/>
    <w:rsid w:val="00FF7289"/>
    <w:rsid w:val="00FF794F"/>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009111"/>
  <w15:docId w15:val="{3C61B4FD-2D4B-40C6-B996-374E865EF5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ro-RO" w:eastAsia="ro-RO"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0" w:unhideWhenUsed="1" w:qFormat="1"/>
    <w:lsdException w:name="heading 4" w:semiHidden="1" w:uiPriority="0" w:unhideWhenUsed="1" w:qFormat="1"/>
    <w:lsdException w:name="heading 5" w:uiPriority="9"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7BC6"/>
    <w:rPr>
      <w:rFonts w:ascii="Times New Roman" w:eastAsia="Times New Roman" w:hAnsi="Times New Roman"/>
      <w:sz w:val="24"/>
      <w:szCs w:val="24"/>
      <w:lang w:val="en-US" w:eastAsia="en-US"/>
    </w:rPr>
  </w:style>
  <w:style w:type="paragraph" w:styleId="Titlu1">
    <w:name w:val="heading 1"/>
    <w:basedOn w:val="Normal"/>
    <w:next w:val="Normal"/>
    <w:link w:val="Titlu1Caracter"/>
    <w:qFormat/>
    <w:rsid w:val="00111CEA"/>
    <w:pPr>
      <w:keepNext/>
      <w:numPr>
        <w:numId w:val="1"/>
      </w:numPr>
      <w:suppressAutoHyphens/>
      <w:spacing w:before="240" w:after="60"/>
      <w:outlineLvl w:val="0"/>
    </w:pPr>
    <w:rPr>
      <w:rFonts w:ascii="Arial" w:hAnsi="Arial"/>
      <w:b/>
      <w:bCs/>
      <w:kern w:val="1"/>
      <w:sz w:val="32"/>
      <w:szCs w:val="32"/>
      <w:lang w:val="en-AU" w:eastAsia="ar-SA"/>
    </w:rPr>
  </w:style>
  <w:style w:type="paragraph" w:styleId="Titlu2">
    <w:name w:val="heading 2"/>
    <w:basedOn w:val="Normal"/>
    <w:next w:val="Normal"/>
    <w:link w:val="Titlu2Caracter"/>
    <w:qFormat/>
    <w:rsid w:val="00111CEA"/>
    <w:pPr>
      <w:keepNext/>
      <w:suppressAutoHyphens/>
      <w:spacing w:before="240" w:after="60"/>
      <w:outlineLvl w:val="1"/>
    </w:pPr>
    <w:rPr>
      <w:rFonts w:ascii="Arial" w:hAnsi="Arial"/>
      <w:b/>
      <w:bCs/>
      <w:i/>
      <w:iCs/>
      <w:sz w:val="28"/>
      <w:szCs w:val="28"/>
      <w:lang w:val="en-AU" w:eastAsia="ar-SA"/>
    </w:rPr>
  </w:style>
  <w:style w:type="paragraph" w:styleId="Titlu3">
    <w:name w:val="heading 3"/>
    <w:basedOn w:val="Normal"/>
    <w:next w:val="Normal"/>
    <w:link w:val="Titlu3Caracter"/>
    <w:unhideWhenUsed/>
    <w:qFormat/>
    <w:rsid w:val="004D1475"/>
    <w:pPr>
      <w:keepNext/>
      <w:spacing w:before="240" w:after="60"/>
      <w:outlineLvl w:val="2"/>
    </w:pPr>
    <w:rPr>
      <w:rFonts w:ascii="Calibri Light" w:hAnsi="Calibri Light"/>
      <w:b/>
      <w:bCs/>
      <w:sz w:val="26"/>
      <w:szCs w:val="26"/>
    </w:rPr>
  </w:style>
  <w:style w:type="paragraph" w:styleId="Titlu4">
    <w:name w:val="heading 4"/>
    <w:basedOn w:val="Normal"/>
    <w:next w:val="Normal"/>
    <w:link w:val="Titlu4Caracter"/>
    <w:unhideWhenUsed/>
    <w:qFormat/>
    <w:rsid w:val="00A941FB"/>
    <w:pPr>
      <w:keepNext/>
      <w:keepLines/>
      <w:spacing w:before="40" w:line="276" w:lineRule="auto"/>
      <w:outlineLvl w:val="3"/>
    </w:pPr>
    <w:rPr>
      <w:rFonts w:ascii="Calibri Light" w:hAnsi="Calibri Light"/>
      <w:i/>
      <w:iCs/>
      <w:color w:val="2E74B5"/>
      <w:sz w:val="22"/>
      <w:szCs w:val="22"/>
      <w:lang w:val="ro-RO"/>
    </w:rPr>
  </w:style>
  <w:style w:type="paragraph" w:styleId="Titlu5">
    <w:name w:val="heading 5"/>
    <w:basedOn w:val="Normal"/>
    <w:next w:val="Normal"/>
    <w:link w:val="Titlu5Caracter"/>
    <w:uiPriority w:val="9"/>
    <w:qFormat/>
    <w:rsid w:val="00111CEA"/>
    <w:pPr>
      <w:suppressAutoHyphens/>
      <w:spacing w:before="240" w:after="60"/>
      <w:outlineLvl w:val="4"/>
    </w:pPr>
    <w:rPr>
      <w:rFonts w:ascii="Calibri" w:hAnsi="Calibri"/>
      <w:b/>
      <w:bCs/>
      <w:i/>
      <w:iCs/>
      <w:sz w:val="26"/>
      <w:szCs w:val="26"/>
      <w:lang w:val="en-AU" w:eastAsia="ar-SA"/>
    </w:rPr>
  </w:style>
  <w:style w:type="paragraph" w:styleId="Titlu6">
    <w:name w:val="heading 6"/>
    <w:basedOn w:val="Normal"/>
    <w:next w:val="Normal"/>
    <w:link w:val="Titlu6Caracter"/>
    <w:uiPriority w:val="9"/>
    <w:unhideWhenUsed/>
    <w:qFormat/>
    <w:rsid w:val="00E518CA"/>
    <w:pPr>
      <w:spacing w:before="240" w:after="60"/>
      <w:outlineLvl w:val="5"/>
    </w:pPr>
    <w:rPr>
      <w:rFonts w:ascii="Calibri" w:hAnsi="Calibri"/>
      <w:b/>
      <w:bCs/>
      <w:sz w:val="22"/>
      <w:szCs w:val="22"/>
      <w:lang w:val="ro-RO" w:eastAsia="ro-RO"/>
    </w:rPr>
  </w:style>
  <w:style w:type="paragraph" w:styleId="Titlu7">
    <w:name w:val="heading 7"/>
    <w:basedOn w:val="Normal"/>
    <w:next w:val="Normal"/>
    <w:link w:val="Titlu7Caracter"/>
    <w:qFormat/>
    <w:rsid w:val="00944E28"/>
    <w:pPr>
      <w:keepNext/>
      <w:keepLines/>
      <w:spacing w:before="200" w:line="276" w:lineRule="auto"/>
      <w:ind w:left="1296" w:hanging="1296"/>
      <w:jc w:val="both"/>
      <w:outlineLvl w:val="6"/>
    </w:pPr>
    <w:rPr>
      <w:rFonts w:ascii="Arial" w:hAnsi="Arial"/>
      <w:b/>
      <w:iCs/>
      <w:color w:val="000000"/>
      <w:sz w:val="22"/>
      <w:szCs w:val="20"/>
      <w:lang w:eastAsia="ar-SA"/>
    </w:rPr>
  </w:style>
  <w:style w:type="paragraph" w:styleId="Titlu8">
    <w:name w:val="heading 8"/>
    <w:basedOn w:val="Normal"/>
    <w:next w:val="Normal"/>
    <w:link w:val="Titlu8Caracter"/>
    <w:uiPriority w:val="9"/>
    <w:qFormat/>
    <w:rsid w:val="00944E28"/>
    <w:pPr>
      <w:keepNext/>
      <w:keepLines/>
      <w:spacing w:before="200" w:line="276" w:lineRule="auto"/>
      <w:ind w:left="1440" w:hanging="1440"/>
      <w:jc w:val="both"/>
      <w:outlineLvl w:val="7"/>
    </w:pPr>
    <w:rPr>
      <w:rFonts w:ascii="Cambria" w:hAnsi="Cambria"/>
      <w:color w:val="404040"/>
      <w:sz w:val="20"/>
      <w:szCs w:val="20"/>
      <w:lang w:eastAsia="ar-SA"/>
    </w:rPr>
  </w:style>
  <w:style w:type="paragraph" w:styleId="Titlu9">
    <w:name w:val="heading 9"/>
    <w:basedOn w:val="Normal"/>
    <w:next w:val="Normal"/>
    <w:link w:val="Titlu9Caracter"/>
    <w:uiPriority w:val="9"/>
    <w:qFormat/>
    <w:rsid w:val="00944E28"/>
    <w:pPr>
      <w:keepNext/>
      <w:keepLines/>
      <w:spacing w:before="200" w:line="276" w:lineRule="auto"/>
      <w:ind w:left="1584" w:hanging="1584"/>
      <w:jc w:val="both"/>
      <w:outlineLvl w:val="8"/>
    </w:pPr>
    <w:rPr>
      <w:rFonts w:ascii="Cambria" w:hAnsi="Cambria"/>
      <w:i/>
      <w:iCs/>
      <w:color w:val="404040"/>
      <w:sz w:val="20"/>
      <w:szCs w:val="20"/>
      <w:lang w:eastAsia="ar-SA"/>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link w:val="Titlu1"/>
    <w:rsid w:val="00111CEA"/>
    <w:rPr>
      <w:rFonts w:ascii="Arial" w:eastAsia="Times New Roman" w:hAnsi="Arial"/>
      <w:b/>
      <w:bCs/>
      <w:kern w:val="1"/>
      <w:sz w:val="32"/>
      <w:szCs w:val="32"/>
      <w:lang w:val="en-AU" w:eastAsia="ar-SA"/>
    </w:rPr>
  </w:style>
  <w:style w:type="character" w:customStyle="1" w:styleId="Titlu2Caracter">
    <w:name w:val="Titlu 2 Caracter"/>
    <w:link w:val="Titlu2"/>
    <w:rsid w:val="00111CEA"/>
    <w:rPr>
      <w:rFonts w:ascii="Arial" w:eastAsia="Times New Roman" w:hAnsi="Arial" w:cs="Times New Roman"/>
      <w:b/>
      <w:bCs/>
      <w:i/>
      <w:iCs/>
      <w:sz w:val="28"/>
      <w:szCs w:val="28"/>
      <w:lang w:val="en-AU" w:eastAsia="ar-SA"/>
    </w:rPr>
  </w:style>
  <w:style w:type="character" w:customStyle="1" w:styleId="Titlu5Caracter">
    <w:name w:val="Titlu 5 Caracter"/>
    <w:link w:val="Titlu5"/>
    <w:uiPriority w:val="9"/>
    <w:rsid w:val="00111CEA"/>
    <w:rPr>
      <w:rFonts w:ascii="Calibri" w:eastAsia="Times New Roman" w:hAnsi="Calibri" w:cs="Times New Roman"/>
      <w:b/>
      <w:bCs/>
      <w:i/>
      <w:iCs/>
      <w:sz w:val="26"/>
      <w:szCs w:val="26"/>
      <w:lang w:val="en-AU" w:eastAsia="ar-SA"/>
    </w:rPr>
  </w:style>
  <w:style w:type="paragraph" w:styleId="Antet">
    <w:name w:val="header"/>
    <w:basedOn w:val="Normal"/>
    <w:link w:val="AntetCaracter"/>
    <w:rsid w:val="00111CEA"/>
    <w:pPr>
      <w:tabs>
        <w:tab w:val="center" w:pos="4320"/>
        <w:tab w:val="right" w:pos="8640"/>
      </w:tabs>
    </w:pPr>
  </w:style>
  <w:style w:type="character" w:customStyle="1" w:styleId="AntetCaracter">
    <w:name w:val="Antet Caracter"/>
    <w:link w:val="Antet"/>
    <w:rsid w:val="00111CEA"/>
    <w:rPr>
      <w:rFonts w:ascii="Times New Roman" w:eastAsia="Times New Roman" w:hAnsi="Times New Roman" w:cs="Times New Roman"/>
      <w:sz w:val="24"/>
      <w:szCs w:val="24"/>
    </w:rPr>
  </w:style>
  <w:style w:type="paragraph" w:styleId="Frspaiere">
    <w:name w:val="No Spacing"/>
    <w:qFormat/>
    <w:rsid w:val="00111CEA"/>
    <w:rPr>
      <w:sz w:val="22"/>
      <w:szCs w:val="22"/>
      <w:lang w:val="en-US" w:eastAsia="en-US"/>
    </w:rPr>
  </w:style>
  <w:style w:type="paragraph" w:styleId="Corptext">
    <w:name w:val="Body Text"/>
    <w:basedOn w:val="Normal"/>
    <w:link w:val="CorptextCaracter"/>
    <w:rsid w:val="00111CEA"/>
    <w:pPr>
      <w:suppressAutoHyphens/>
      <w:spacing w:after="120"/>
    </w:pPr>
    <w:rPr>
      <w:sz w:val="20"/>
      <w:szCs w:val="20"/>
      <w:lang w:val="en-AU" w:eastAsia="ar-SA"/>
    </w:rPr>
  </w:style>
  <w:style w:type="character" w:customStyle="1" w:styleId="CorptextCaracter">
    <w:name w:val="Corp text Caracter"/>
    <w:link w:val="Corptext"/>
    <w:rsid w:val="00111CEA"/>
    <w:rPr>
      <w:rFonts w:ascii="Times New Roman" w:eastAsia="Times New Roman" w:hAnsi="Times New Roman" w:cs="Times New Roman"/>
      <w:sz w:val="20"/>
      <w:szCs w:val="20"/>
      <w:lang w:val="en-AU" w:eastAsia="ar-SA"/>
    </w:rPr>
  </w:style>
  <w:style w:type="paragraph" w:customStyle="1" w:styleId="Capitol">
    <w:name w:val="Capitol"/>
    <w:basedOn w:val="Titlu1"/>
    <w:rsid w:val="00111CEA"/>
    <w:pPr>
      <w:keepNext w:val="0"/>
      <w:numPr>
        <w:numId w:val="0"/>
      </w:numPr>
      <w:spacing w:before="0" w:after="0" w:line="360" w:lineRule="auto"/>
      <w:jc w:val="center"/>
    </w:pPr>
    <w:rPr>
      <w:rFonts w:ascii="Arial Narrow" w:hAnsi="Arial Narrow"/>
      <w:b w:val="0"/>
      <w:bCs w:val="0"/>
      <w:sz w:val="28"/>
      <w:szCs w:val="28"/>
      <w:lang w:val="en-US"/>
    </w:rPr>
  </w:style>
  <w:style w:type="paragraph" w:customStyle="1" w:styleId="Capitol2">
    <w:name w:val="Capitol 2"/>
    <w:basedOn w:val="Titlu2"/>
    <w:rsid w:val="00111CEA"/>
    <w:pPr>
      <w:keepNext w:val="0"/>
      <w:tabs>
        <w:tab w:val="left" w:pos="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spacing w:before="0" w:after="0" w:line="360" w:lineRule="auto"/>
      <w:jc w:val="center"/>
    </w:pPr>
    <w:rPr>
      <w:rFonts w:ascii="Arial Narrow" w:hAnsi="Arial Narrow"/>
      <w:bCs w:val="0"/>
      <w:i w:val="0"/>
      <w:iCs w:val="0"/>
      <w:lang w:val="ro-RO"/>
    </w:rPr>
  </w:style>
  <w:style w:type="character" w:customStyle="1" w:styleId="SubsolCaracter">
    <w:name w:val="Subsol Caracter"/>
    <w:link w:val="Subsol"/>
    <w:rsid w:val="00111CEA"/>
    <w:rPr>
      <w:rFonts w:ascii="Times New Roman" w:eastAsia="Times New Roman" w:hAnsi="Times New Roman" w:cs="Times New Roman"/>
      <w:sz w:val="20"/>
      <w:szCs w:val="20"/>
      <w:lang w:val="ro-RO" w:eastAsia="ar-SA"/>
    </w:rPr>
  </w:style>
  <w:style w:type="paragraph" w:styleId="Subsol">
    <w:name w:val="footer"/>
    <w:basedOn w:val="Normal"/>
    <w:link w:val="SubsolCaracter"/>
    <w:rsid w:val="00111CEA"/>
    <w:pPr>
      <w:tabs>
        <w:tab w:val="center" w:pos="4153"/>
        <w:tab w:val="right" w:pos="8306"/>
      </w:tabs>
      <w:suppressAutoHyphens/>
    </w:pPr>
    <w:rPr>
      <w:sz w:val="20"/>
      <w:szCs w:val="20"/>
      <w:lang w:val="ro-RO" w:eastAsia="ar-SA"/>
    </w:rPr>
  </w:style>
  <w:style w:type="paragraph" w:customStyle="1" w:styleId="BN-Linii">
    <w:name w:val="BN - Linii"/>
    <w:basedOn w:val="Normal"/>
    <w:rsid w:val="00111CEA"/>
    <w:pPr>
      <w:numPr>
        <w:numId w:val="2"/>
      </w:numPr>
      <w:suppressAutoHyphens/>
    </w:pPr>
    <w:rPr>
      <w:szCs w:val="20"/>
      <w:lang w:val="en-AU" w:eastAsia="ar-SA"/>
    </w:rPr>
  </w:style>
  <w:style w:type="paragraph" w:customStyle="1" w:styleId="BN-Nrcs">
    <w:name w:val="BN - Nr cs"/>
    <w:basedOn w:val="Normal"/>
    <w:rsid w:val="00111CEA"/>
    <w:pPr>
      <w:suppressAutoHyphens/>
      <w:spacing w:after="360" w:line="360" w:lineRule="auto"/>
      <w:ind w:firstLine="720"/>
      <w:jc w:val="both"/>
    </w:pPr>
    <w:rPr>
      <w:rFonts w:ascii="Arial Narrow" w:hAnsi="Arial Narrow"/>
      <w:sz w:val="28"/>
      <w:szCs w:val="28"/>
      <w:lang w:val="ro-RO" w:eastAsia="ar-SA"/>
    </w:rPr>
  </w:style>
  <w:style w:type="paragraph" w:customStyle="1" w:styleId="Corptext21">
    <w:name w:val="Corp text 21"/>
    <w:basedOn w:val="Normal"/>
    <w:rsid w:val="00111CE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uppressAutoHyphens/>
      <w:spacing w:line="240" w:lineRule="atLeast"/>
      <w:jc w:val="both"/>
    </w:pPr>
    <w:rPr>
      <w:szCs w:val="20"/>
      <w:lang w:eastAsia="ar-SA"/>
    </w:rPr>
  </w:style>
  <w:style w:type="paragraph" w:customStyle="1" w:styleId="Textsimplu1">
    <w:name w:val="Text simplu1"/>
    <w:basedOn w:val="Normal"/>
    <w:rsid w:val="00111CEA"/>
    <w:pPr>
      <w:suppressAutoHyphens/>
    </w:pPr>
    <w:rPr>
      <w:rFonts w:ascii="Courier New" w:hAnsi="Courier New" w:cs="Courier New"/>
      <w:sz w:val="20"/>
      <w:szCs w:val="20"/>
      <w:lang w:eastAsia="ar-SA"/>
    </w:rPr>
  </w:style>
  <w:style w:type="paragraph" w:styleId="Listparagraf">
    <w:name w:val="List Paragraph"/>
    <w:aliases w:val="body 2,Forth level"/>
    <w:basedOn w:val="Normal"/>
    <w:uiPriority w:val="99"/>
    <w:qFormat/>
    <w:rsid w:val="00111CEA"/>
    <w:pPr>
      <w:spacing w:after="200" w:line="276" w:lineRule="auto"/>
      <w:ind w:left="720"/>
    </w:pPr>
    <w:rPr>
      <w:rFonts w:ascii="Calibri" w:eastAsia="Calibri" w:hAnsi="Calibri" w:cs="Calibri"/>
      <w:sz w:val="22"/>
      <w:szCs w:val="22"/>
      <w:lang w:val="ro-RO" w:eastAsia="ar-SA"/>
    </w:rPr>
  </w:style>
  <w:style w:type="paragraph" w:customStyle="1" w:styleId="DefaultText1">
    <w:name w:val="Default Text:1"/>
    <w:basedOn w:val="Normal"/>
    <w:link w:val="DefaultText1Char"/>
    <w:rsid w:val="00111CEA"/>
    <w:rPr>
      <w:noProof/>
      <w:szCs w:val="20"/>
    </w:rPr>
  </w:style>
  <w:style w:type="character" w:customStyle="1" w:styleId="DefaultText1Char">
    <w:name w:val="Default Text:1 Char"/>
    <w:link w:val="DefaultText1"/>
    <w:rsid w:val="00111CEA"/>
    <w:rPr>
      <w:rFonts w:ascii="Times New Roman" w:eastAsia="Times New Roman" w:hAnsi="Times New Roman" w:cs="Times New Roman"/>
      <w:noProof/>
      <w:sz w:val="24"/>
      <w:szCs w:val="20"/>
    </w:rPr>
  </w:style>
  <w:style w:type="paragraph" w:customStyle="1" w:styleId="DefaultText">
    <w:name w:val="Default Text"/>
    <w:basedOn w:val="Normal"/>
    <w:link w:val="DefaultTextChar"/>
    <w:rsid w:val="00111CEA"/>
    <w:rPr>
      <w:noProof/>
      <w:szCs w:val="20"/>
    </w:rPr>
  </w:style>
  <w:style w:type="character" w:customStyle="1" w:styleId="TextnBalonCaracter">
    <w:name w:val="Text în Balon Caracter"/>
    <w:link w:val="TextnBalon"/>
    <w:rsid w:val="00111CEA"/>
    <w:rPr>
      <w:rFonts w:ascii="Tahoma" w:eastAsia="Times New Roman" w:hAnsi="Tahoma" w:cs="Times New Roman"/>
      <w:sz w:val="16"/>
      <w:szCs w:val="16"/>
      <w:lang w:val="en-AU" w:eastAsia="ar-SA"/>
    </w:rPr>
  </w:style>
  <w:style w:type="paragraph" w:styleId="TextnBalon">
    <w:name w:val="Balloon Text"/>
    <w:basedOn w:val="Normal"/>
    <w:link w:val="TextnBalonCaracter"/>
    <w:rsid w:val="00111CEA"/>
    <w:pPr>
      <w:suppressAutoHyphens/>
    </w:pPr>
    <w:rPr>
      <w:rFonts w:ascii="Tahoma" w:hAnsi="Tahoma"/>
      <w:sz w:val="16"/>
      <w:szCs w:val="16"/>
      <w:lang w:val="en-AU" w:eastAsia="ar-SA"/>
    </w:rPr>
  </w:style>
  <w:style w:type="paragraph" w:customStyle="1" w:styleId="Listparagraf1">
    <w:name w:val="Listă paragraf1"/>
    <w:basedOn w:val="Normal"/>
    <w:link w:val="ListParagraphChar"/>
    <w:uiPriority w:val="34"/>
    <w:qFormat/>
    <w:rsid w:val="00111CEA"/>
    <w:pPr>
      <w:widowControl w:val="0"/>
      <w:suppressAutoHyphens/>
      <w:overflowPunct w:val="0"/>
      <w:autoSpaceDE w:val="0"/>
      <w:autoSpaceDN w:val="0"/>
      <w:adjustRightInd w:val="0"/>
      <w:ind w:left="720"/>
      <w:contextualSpacing/>
      <w:textAlignment w:val="baseline"/>
    </w:pPr>
    <w:rPr>
      <w:szCs w:val="20"/>
    </w:rPr>
  </w:style>
  <w:style w:type="paragraph" w:customStyle="1" w:styleId="WW-Default">
    <w:name w:val="WW-Default"/>
    <w:rsid w:val="00111CEA"/>
    <w:pPr>
      <w:suppressAutoHyphens/>
      <w:autoSpaceDE w:val="0"/>
    </w:pPr>
    <w:rPr>
      <w:rFonts w:ascii="Times New Roman" w:eastAsia="Arial" w:hAnsi="Times New Roman"/>
      <w:color w:val="000000"/>
      <w:sz w:val="24"/>
      <w:szCs w:val="24"/>
      <w:lang w:val="en-US" w:eastAsia="ar-SA"/>
    </w:rPr>
  </w:style>
  <w:style w:type="paragraph" w:styleId="Indentcorptext">
    <w:name w:val="Body Text Indent"/>
    <w:basedOn w:val="Normal"/>
    <w:link w:val="IndentcorptextCaracter"/>
    <w:rsid w:val="00111CEA"/>
    <w:pPr>
      <w:suppressAutoHyphens/>
      <w:spacing w:after="120"/>
      <w:ind w:left="283"/>
    </w:pPr>
    <w:rPr>
      <w:sz w:val="20"/>
      <w:szCs w:val="20"/>
      <w:lang w:val="en-AU" w:eastAsia="ar-SA"/>
    </w:rPr>
  </w:style>
  <w:style w:type="character" w:customStyle="1" w:styleId="IndentcorptextCaracter">
    <w:name w:val="Indent corp text Caracter"/>
    <w:link w:val="Indentcorptext"/>
    <w:rsid w:val="00111CEA"/>
    <w:rPr>
      <w:rFonts w:ascii="Times New Roman" w:eastAsia="Times New Roman" w:hAnsi="Times New Roman" w:cs="Times New Roman"/>
      <w:sz w:val="20"/>
      <w:szCs w:val="20"/>
      <w:lang w:val="en-AU" w:eastAsia="ar-SA"/>
    </w:rPr>
  </w:style>
  <w:style w:type="paragraph" w:customStyle="1" w:styleId="Corptext31">
    <w:name w:val="Corp text 31"/>
    <w:basedOn w:val="Normal"/>
    <w:rsid w:val="00111CEA"/>
    <w:pPr>
      <w:suppressAutoHyphens/>
      <w:spacing w:after="120"/>
    </w:pPr>
    <w:rPr>
      <w:sz w:val="16"/>
      <w:szCs w:val="16"/>
      <w:lang w:val="en-AU" w:eastAsia="ar-SA"/>
    </w:rPr>
  </w:style>
  <w:style w:type="paragraph" w:customStyle="1" w:styleId="Indentcorptext31">
    <w:name w:val="Indent corp text 31"/>
    <w:basedOn w:val="Normal"/>
    <w:rsid w:val="00111CEA"/>
    <w:pPr>
      <w:suppressAutoHyphens/>
      <w:ind w:left="902" w:firstLine="516"/>
      <w:jc w:val="both"/>
    </w:pPr>
    <w:rPr>
      <w:rFonts w:ascii="Tahoma" w:hAnsi="Tahoma" w:cs="Tahoma"/>
      <w:color w:val="000000"/>
      <w:sz w:val="20"/>
      <w:szCs w:val="20"/>
      <w:lang w:val="en-AU" w:eastAsia="ar-SA"/>
    </w:rPr>
  </w:style>
  <w:style w:type="paragraph" w:customStyle="1" w:styleId="ListParagraph1">
    <w:name w:val="List Paragraph1"/>
    <w:basedOn w:val="Normal"/>
    <w:qFormat/>
    <w:rsid w:val="00111CEA"/>
    <w:pPr>
      <w:suppressAutoHyphens/>
      <w:spacing w:after="200" w:line="276" w:lineRule="auto"/>
      <w:ind w:left="720"/>
    </w:pPr>
    <w:rPr>
      <w:rFonts w:ascii="Calibri" w:eastAsia="Calibri" w:hAnsi="Calibri"/>
      <w:sz w:val="22"/>
      <w:szCs w:val="22"/>
      <w:lang w:val="ro-RO" w:eastAsia="ar-SA"/>
    </w:rPr>
  </w:style>
  <w:style w:type="character" w:customStyle="1" w:styleId="WW8Num6z0">
    <w:name w:val="WW8Num6z0"/>
    <w:rsid w:val="00111CEA"/>
    <w:rPr>
      <w:sz w:val="18"/>
    </w:rPr>
  </w:style>
  <w:style w:type="paragraph" w:customStyle="1" w:styleId="Default">
    <w:name w:val="Default"/>
    <w:rsid w:val="00111CEA"/>
    <w:pPr>
      <w:autoSpaceDE w:val="0"/>
      <w:autoSpaceDN w:val="0"/>
      <w:adjustRightInd w:val="0"/>
    </w:pPr>
    <w:rPr>
      <w:rFonts w:ascii="Times New Roman" w:hAnsi="Times New Roman"/>
      <w:color w:val="000000"/>
      <w:sz w:val="24"/>
      <w:szCs w:val="24"/>
      <w:lang w:val="en-US" w:eastAsia="en-US"/>
    </w:rPr>
  </w:style>
  <w:style w:type="character" w:styleId="Hyperlink">
    <w:name w:val="Hyperlink"/>
    <w:uiPriority w:val="99"/>
    <w:unhideWhenUsed/>
    <w:rsid w:val="00111CEA"/>
    <w:rPr>
      <w:color w:val="0000FF"/>
      <w:u w:val="single"/>
    </w:rPr>
  </w:style>
  <w:style w:type="paragraph" w:customStyle="1" w:styleId="PreformattedText">
    <w:name w:val="Preformatted Text"/>
    <w:basedOn w:val="Normal"/>
    <w:rsid w:val="00111CEA"/>
    <w:pPr>
      <w:suppressAutoHyphens/>
    </w:pPr>
    <w:rPr>
      <w:rFonts w:ascii="Arial" w:eastAsia="Arial" w:hAnsi="Arial" w:cs="Arial"/>
      <w:sz w:val="20"/>
      <w:szCs w:val="20"/>
      <w:lang w:val="ro-RO" w:eastAsia="ar-SA"/>
    </w:rPr>
  </w:style>
  <w:style w:type="character" w:styleId="Robust">
    <w:name w:val="Strong"/>
    <w:qFormat/>
    <w:rsid w:val="00111CEA"/>
    <w:rPr>
      <w:b/>
      <w:bCs/>
    </w:rPr>
  </w:style>
  <w:style w:type="paragraph" w:styleId="Corptext2">
    <w:name w:val="Body Text 2"/>
    <w:basedOn w:val="Normal"/>
    <w:link w:val="Corptext2Caracter"/>
    <w:rsid w:val="00E13940"/>
    <w:pPr>
      <w:suppressAutoHyphens/>
      <w:spacing w:after="120" w:line="480" w:lineRule="auto"/>
    </w:pPr>
    <w:rPr>
      <w:sz w:val="20"/>
      <w:szCs w:val="20"/>
      <w:lang w:val="en-AU" w:eastAsia="ar-SA"/>
    </w:rPr>
  </w:style>
  <w:style w:type="character" w:customStyle="1" w:styleId="Corptext2Caracter">
    <w:name w:val="Corp text 2 Caracter"/>
    <w:link w:val="Corptext2"/>
    <w:rsid w:val="00E13940"/>
    <w:rPr>
      <w:rFonts w:ascii="Times New Roman" w:eastAsia="Times New Roman" w:hAnsi="Times New Roman"/>
      <w:lang w:val="en-AU" w:eastAsia="ar-SA"/>
    </w:rPr>
  </w:style>
  <w:style w:type="paragraph" w:customStyle="1" w:styleId="DefaultText2">
    <w:name w:val="Default Text:2"/>
    <w:basedOn w:val="Normal"/>
    <w:rsid w:val="009010FB"/>
    <w:rPr>
      <w:noProof/>
      <w:szCs w:val="20"/>
    </w:rPr>
  </w:style>
  <w:style w:type="table" w:styleId="Tabelgril">
    <w:name w:val="Table Grid"/>
    <w:basedOn w:val="TabelNormal"/>
    <w:uiPriority w:val="99"/>
    <w:rsid w:val="0046605E"/>
    <w:rPr>
      <w:rFonts w:eastAsia="Times New Roman"/>
      <w:sz w:val="22"/>
      <w:szCs w:val="22"/>
      <w:lang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oticetext">
    <w:name w:val="noticetext"/>
    <w:basedOn w:val="Fontdeparagrafimplicit"/>
    <w:rsid w:val="003610BD"/>
  </w:style>
  <w:style w:type="character" w:customStyle="1" w:styleId="labeldatatext">
    <w:name w:val="labeldatatext"/>
    <w:basedOn w:val="Fontdeparagrafimplicit"/>
    <w:rsid w:val="003610BD"/>
  </w:style>
  <w:style w:type="paragraph" w:styleId="Textnotdesubsol">
    <w:name w:val="footnote text"/>
    <w:aliases w:val="Footnote Text Char Char,Fußnote,single space,footnote text,FOOTNOTES,fn,Podrozdział,Footnote,stile 1,Footnote1,Footnote2,Footnote3,Footnote4,Footnote5,Footnote6,Footnote7,Footnote8,Footnote9,Footnote10,Footnote11,fn Char"/>
    <w:basedOn w:val="Normal"/>
    <w:link w:val="TextnotdesubsolCaracter"/>
    <w:rsid w:val="007F5D73"/>
    <w:rPr>
      <w:sz w:val="20"/>
      <w:szCs w:val="20"/>
    </w:rPr>
  </w:style>
  <w:style w:type="character" w:customStyle="1" w:styleId="TextnotdesubsolCaracter">
    <w:name w:val="Text notă de subsol Caracter"/>
    <w:aliases w:val="Footnote Text Char Char Caracter,Fußnote Caracter,single space Caracter,footnote text Caracter,FOOTNOTES Caracter,fn Caracter,Podrozdział Caracter,Footnote Caracter,stile 1 Caracter,Footnote1 Caracter,Footnote2 Caracter"/>
    <w:link w:val="Textnotdesubsol"/>
    <w:rsid w:val="007F5D73"/>
    <w:rPr>
      <w:rFonts w:ascii="Times New Roman" w:eastAsia="Times New Roman" w:hAnsi="Times New Roman"/>
    </w:rPr>
  </w:style>
  <w:style w:type="character" w:styleId="Referinnotdesubsol">
    <w:name w:val="footnote reference"/>
    <w:rsid w:val="007F5D73"/>
    <w:rPr>
      <w:vertAlign w:val="superscript"/>
    </w:rPr>
  </w:style>
  <w:style w:type="paragraph" w:styleId="Dat">
    <w:name w:val="Date"/>
    <w:basedOn w:val="Normal"/>
    <w:next w:val="Normal"/>
    <w:link w:val="DatCaracter"/>
    <w:semiHidden/>
    <w:rsid w:val="000A3B80"/>
    <w:rPr>
      <w:sz w:val="28"/>
      <w:lang w:val="ro-RO" w:eastAsia="ro-RO"/>
    </w:rPr>
  </w:style>
  <w:style w:type="character" w:customStyle="1" w:styleId="DatCaracter">
    <w:name w:val="Dată Caracter"/>
    <w:link w:val="Dat"/>
    <w:semiHidden/>
    <w:rsid w:val="000A3B80"/>
    <w:rPr>
      <w:rFonts w:ascii="Times New Roman" w:eastAsia="Times New Roman" w:hAnsi="Times New Roman"/>
      <w:sz w:val="28"/>
      <w:szCs w:val="24"/>
      <w:lang w:val="ro-RO" w:eastAsia="ro-RO"/>
    </w:rPr>
  </w:style>
  <w:style w:type="paragraph" w:styleId="NormalWeb">
    <w:name w:val="Normal (Web)"/>
    <w:basedOn w:val="Normal"/>
    <w:unhideWhenUsed/>
    <w:rsid w:val="0080433A"/>
    <w:pPr>
      <w:spacing w:before="100" w:beforeAutospacing="1" w:after="100" w:afterAutospacing="1"/>
    </w:pPr>
    <w:rPr>
      <w:lang w:eastAsia="zh-CN"/>
    </w:rPr>
  </w:style>
  <w:style w:type="paragraph" w:customStyle="1" w:styleId="CharCharCharChar">
    <w:name w:val="Char Char Char Char"/>
    <w:basedOn w:val="Normal"/>
    <w:rsid w:val="00763EAA"/>
    <w:rPr>
      <w:lang w:val="pl-PL" w:eastAsia="pl-PL"/>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FD410B"/>
    <w:rPr>
      <w:rFonts w:ascii="Arial" w:hAnsi="Arial"/>
      <w:lang w:val="pl-PL" w:eastAsia="pl-PL"/>
    </w:rPr>
  </w:style>
  <w:style w:type="paragraph" w:customStyle="1" w:styleId="CaracterCaracter2CharCharCaracterCaracterCharCharCaracterCaracterCharCharCaracterCaracterCharCharCaracterCaracter0">
    <w:name w:val="Caracter Caracter2 Char Char Caracter Caracter Char Char Caracter Caracter Char Char Caracter Caracter Char Char Caracter Caracter"/>
    <w:basedOn w:val="Normal"/>
    <w:rsid w:val="00C9712D"/>
    <w:rPr>
      <w:rFonts w:ascii="Arial" w:hAnsi="Arial"/>
      <w:lang w:val="pl-PL" w:eastAsia="pl-PL"/>
    </w:rPr>
  </w:style>
  <w:style w:type="character" w:customStyle="1" w:styleId="tpa1">
    <w:name w:val="tpa1"/>
    <w:rsid w:val="00C9712D"/>
  </w:style>
  <w:style w:type="character" w:customStyle="1" w:styleId="tax1">
    <w:name w:val="tax1"/>
    <w:rsid w:val="00C9712D"/>
    <w:rPr>
      <w:b/>
      <w:bCs/>
      <w:sz w:val="26"/>
      <w:szCs w:val="26"/>
    </w:rPr>
  </w:style>
  <w:style w:type="paragraph" w:styleId="Indentcorptext3">
    <w:name w:val="Body Text Indent 3"/>
    <w:basedOn w:val="Normal"/>
    <w:link w:val="Indentcorptext3Caracter"/>
    <w:rsid w:val="00C9712D"/>
    <w:pPr>
      <w:spacing w:after="120"/>
      <w:ind w:left="360"/>
    </w:pPr>
    <w:rPr>
      <w:rFonts w:eastAsia="MS Mincho"/>
      <w:sz w:val="16"/>
      <w:szCs w:val="16"/>
      <w:lang w:val="fr-FR"/>
    </w:rPr>
  </w:style>
  <w:style w:type="character" w:customStyle="1" w:styleId="Indentcorptext3Caracter">
    <w:name w:val="Indent corp text 3 Caracter"/>
    <w:link w:val="Indentcorptext3"/>
    <w:rsid w:val="00C9712D"/>
    <w:rPr>
      <w:rFonts w:ascii="Times New Roman" w:eastAsia="MS Mincho" w:hAnsi="Times New Roman"/>
      <w:sz w:val="16"/>
      <w:szCs w:val="16"/>
      <w:lang w:val="fr-FR"/>
    </w:rPr>
  </w:style>
  <w:style w:type="character" w:customStyle="1" w:styleId="ax1">
    <w:name w:val="ax1"/>
    <w:rsid w:val="00C9712D"/>
    <w:rPr>
      <w:b/>
      <w:bCs/>
      <w:sz w:val="26"/>
      <w:szCs w:val="26"/>
    </w:rPr>
  </w:style>
  <w:style w:type="character" w:customStyle="1" w:styleId="DefaultText1CharChar">
    <w:name w:val="Default Text:1 Char Char"/>
    <w:rsid w:val="00C9712D"/>
    <w:rPr>
      <w:rFonts w:ascii="Times New Roman" w:eastAsia="Times New Roman" w:hAnsi="Times New Roman" w:cs="Times New Roman"/>
      <w:noProof/>
      <w:sz w:val="24"/>
      <w:szCs w:val="20"/>
    </w:rPr>
  </w:style>
  <w:style w:type="paragraph" w:customStyle="1" w:styleId="dragos2">
    <w:name w:val="dragos2"/>
    <w:basedOn w:val="Normal"/>
    <w:rsid w:val="00C9712D"/>
    <w:pPr>
      <w:spacing w:before="120" w:line="288" w:lineRule="auto"/>
    </w:pPr>
    <w:rPr>
      <w:rFonts w:ascii="Verdana" w:hAnsi="Verdana"/>
      <w:i/>
      <w:iCs/>
      <w:lang w:val="ro-RO" w:eastAsia="ro-RO"/>
    </w:rPr>
  </w:style>
  <w:style w:type="character" w:customStyle="1" w:styleId="ib1">
    <w:name w:val="ib1"/>
    <w:rsid w:val="00C9712D"/>
    <w:rPr>
      <w:spacing w:val="0"/>
    </w:rPr>
  </w:style>
  <w:style w:type="paragraph" w:customStyle="1" w:styleId="ariel">
    <w:name w:val="ariel"/>
    <w:basedOn w:val="Normal"/>
    <w:rsid w:val="00C9712D"/>
    <w:rPr>
      <w:rFonts w:ascii="ff0" w:hAnsi="ff0"/>
      <w:color w:val="000000"/>
      <w:spacing w:val="12"/>
      <w:sz w:val="22"/>
      <w:szCs w:val="22"/>
    </w:rPr>
  </w:style>
  <w:style w:type="paragraph" w:customStyle="1" w:styleId="Anexa">
    <w:name w:val="Anexa"/>
    <w:basedOn w:val="DefaultText1"/>
    <w:next w:val="DefaultText1"/>
    <w:link w:val="AnexaChar"/>
    <w:rsid w:val="00C9712D"/>
    <w:rPr>
      <w:rFonts w:ascii="Calibri" w:eastAsia="Calibri" w:hAnsi="Calibri"/>
      <w:szCs w:val="22"/>
      <w:lang w:val="ro-RO"/>
    </w:rPr>
  </w:style>
  <w:style w:type="character" w:customStyle="1" w:styleId="AnexaChar">
    <w:name w:val="Anexa Char"/>
    <w:link w:val="Anexa"/>
    <w:rsid w:val="00C9712D"/>
    <w:rPr>
      <w:noProof/>
      <w:sz w:val="24"/>
      <w:szCs w:val="22"/>
      <w:lang w:val="ro-RO"/>
    </w:rPr>
  </w:style>
  <w:style w:type="paragraph" w:customStyle="1" w:styleId="CaracterCaracterChar">
    <w:name w:val="Caracter Caracter Char"/>
    <w:basedOn w:val="Normal"/>
    <w:rsid w:val="00C9712D"/>
    <w:rPr>
      <w:lang w:val="pl-PL" w:eastAsia="pl-PL"/>
    </w:rPr>
  </w:style>
  <w:style w:type="paragraph" w:customStyle="1" w:styleId="Titlucuprins1">
    <w:name w:val="Titlu cuprins1"/>
    <w:basedOn w:val="Titlu1"/>
    <w:next w:val="Normal"/>
    <w:semiHidden/>
    <w:unhideWhenUsed/>
    <w:qFormat/>
    <w:rsid w:val="00C9712D"/>
    <w:pPr>
      <w:keepLines/>
      <w:numPr>
        <w:numId w:val="0"/>
      </w:numPr>
      <w:suppressAutoHyphens w:val="0"/>
      <w:spacing w:before="480" w:after="0" w:line="276" w:lineRule="auto"/>
      <w:outlineLvl w:val="9"/>
    </w:pPr>
    <w:rPr>
      <w:rFonts w:ascii="Cambria" w:hAnsi="Cambria"/>
      <w:color w:val="365F91"/>
      <w:kern w:val="0"/>
      <w:sz w:val="28"/>
      <w:szCs w:val="28"/>
      <w:lang w:val="en-US" w:eastAsia="ja-JP"/>
    </w:rPr>
  </w:style>
  <w:style w:type="paragraph" w:styleId="Cuprins1">
    <w:name w:val="toc 1"/>
    <w:basedOn w:val="Normal"/>
    <w:next w:val="Normal"/>
    <w:autoRedefine/>
    <w:uiPriority w:val="39"/>
    <w:unhideWhenUsed/>
    <w:rsid w:val="00C9712D"/>
    <w:pPr>
      <w:spacing w:after="100" w:line="276" w:lineRule="auto"/>
    </w:pPr>
    <w:rPr>
      <w:rFonts w:ascii="Arial" w:eastAsia="Calibri" w:hAnsi="Arial"/>
      <w:szCs w:val="22"/>
    </w:rPr>
  </w:style>
  <w:style w:type="paragraph" w:styleId="Cuprins2">
    <w:name w:val="toc 2"/>
    <w:basedOn w:val="Normal"/>
    <w:next w:val="Normal"/>
    <w:autoRedefine/>
    <w:unhideWhenUsed/>
    <w:rsid w:val="00C9712D"/>
    <w:pPr>
      <w:spacing w:after="100" w:line="276" w:lineRule="auto"/>
      <w:ind w:left="240"/>
    </w:pPr>
    <w:rPr>
      <w:rFonts w:ascii="Arial" w:eastAsia="Calibri" w:hAnsi="Arial"/>
      <w:szCs w:val="22"/>
    </w:rPr>
  </w:style>
  <w:style w:type="character" w:customStyle="1" w:styleId="ListParagraphChar">
    <w:name w:val="List Paragraph Char"/>
    <w:aliases w:val="body 2 Char,List Paragraph1 Char,Forth level Char"/>
    <w:link w:val="Listparagraf1"/>
    <w:uiPriority w:val="99"/>
    <w:locked/>
    <w:rsid w:val="00C9712D"/>
    <w:rPr>
      <w:rFonts w:ascii="Times New Roman" w:eastAsia="Times New Roman" w:hAnsi="Times New Roman"/>
      <w:sz w:val="24"/>
    </w:rPr>
  </w:style>
  <w:style w:type="character" w:styleId="Numrdepagin">
    <w:name w:val="page number"/>
    <w:rsid w:val="00C9712D"/>
  </w:style>
  <w:style w:type="paragraph" w:customStyle="1" w:styleId="Caracter">
    <w:name w:val="Caracter"/>
    <w:basedOn w:val="Normal"/>
    <w:rsid w:val="00C9712D"/>
    <w:pPr>
      <w:tabs>
        <w:tab w:val="left" w:pos="709"/>
      </w:tabs>
    </w:pPr>
    <w:rPr>
      <w:rFonts w:ascii="Tahoma" w:hAnsi="Tahoma"/>
      <w:noProof/>
      <w:lang w:val="pl-PL" w:eastAsia="pl-PL"/>
    </w:rPr>
  </w:style>
  <w:style w:type="paragraph" w:customStyle="1" w:styleId="CharChar2CharCaracterChar">
    <w:name w:val="Char Char2 Char Caracter Char"/>
    <w:basedOn w:val="Normal"/>
    <w:rsid w:val="00C9712D"/>
    <w:rPr>
      <w:lang w:val="pl-PL" w:eastAsia="pl-PL"/>
    </w:rPr>
  </w:style>
  <w:style w:type="character" w:customStyle="1" w:styleId="noticetext1">
    <w:name w:val="noticetext1"/>
    <w:rsid w:val="00C9712D"/>
    <w:rPr>
      <w:rFonts w:ascii="Arial" w:hAnsi="Arial" w:cs="Arial" w:hint="default"/>
      <w:b w:val="0"/>
      <w:bCs w:val="0"/>
      <w:i w:val="0"/>
      <w:iCs w:val="0"/>
      <w:color w:val="000000"/>
      <w:sz w:val="18"/>
      <w:szCs w:val="18"/>
    </w:rPr>
  </w:style>
  <w:style w:type="character" w:styleId="Referincomentariu">
    <w:name w:val="annotation reference"/>
    <w:uiPriority w:val="99"/>
    <w:rsid w:val="00C9712D"/>
    <w:rPr>
      <w:sz w:val="16"/>
      <w:szCs w:val="16"/>
    </w:rPr>
  </w:style>
  <w:style w:type="paragraph" w:styleId="Textcomentariu">
    <w:name w:val="annotation text"/>
    <w:basedOn w:val="Normal"/>
    <w:link w:val="TextcomentariuCaracter"/>
    <w:uiPriority w:val="99"/>
    <w:rsid w:val="00C9712D"/>
    <w:pPr>
      <w:spacing w:after="200" w:line="276" w:lineRule="auto"/>
    </w:pPr>
    <w:rPr>
      <w:rFonts w:ascii="Calibri" w:eastAsia="Calibri" w:hAnsi="Calibri"/>
      <w:sz w:val="20"/>
      <w:szCs w:val="20"/>
      <w:lang w:val="ro-RO"/>
    </w:rPr>
  </w:style>
  <w:style w:type="character" w:customStyle="1" w:styleId="TextcomentariuCaracter">
    <w:name w:val="Text comentariu Caracter"/>
    <w:link w:val="Textcomentariu"/>
    <w:uiPriority w:val="99"/>
    <w:rsid w:val="00C9712D"/>
    <w:rPr>
      <w:lang w:val="ro-RO"/>
    </w:rPr>
  </w:style>
  <w:style w:type="paragraph" w:styleId="SubiectComentariu">
    <w:name w:val="annotation subject"/>
    <w:basedOn w:val="Textcomentariu"/>
    <w:next w:val="Textcomentariu"/>
    <w:link w:val="SubiectComentariuCaracter"/>
    <w:uiPriority w:val="99"/>
    <w:rsid w:val="00C9712D"/>
    <w:rPr>
      <w:b/>
      <w:bCs/>
    </w:rPr>
  </w:style>
  <w:style w:type="character" w:customStyle="1" w:styleId="SubiectComentariuCaracter">
    <w:name w:val="Subiect Comentariu Caracter"/>
    <w:link w:val="SubiectComentariu"/>
    <w:uiPriority w:val="99"/>
    <w:rsid w:val="00C9712D"/>
    <w:rPr>
      <w:b/>
      <w:bCs/>
      <w:lang w:val="ro-RO"/>
    </w:rPr>
  </w:style>
  <w:style w:type="paragraph" w:styleId="Revizuire">
    <w:name w:val="Revision"/>
    <w:hidden/>
    <w:uiPriority w:val="99"/>
    <w:semiHidden/>
    <w:rsid w:val="00C9712D"/>
    <w:rPr>
      <w:sz w:val="22"/>
      <w:szCs w:val="22"/>
      <w:lang w:eastAsia="en-US"/>
    </w:rPr>
  </w:style>
  <w:style w:type="table" w:customStyle="1" w:styleId="Tabelgril1">
    <w:name w:val="Tabel grilă1"/>
    <w:basedOn w:val="TabelNormal"/>
    <w:next w:val="Tabelgril"/>
    <w:uiPriority w:val="59"/>
    <w:rsid w:val="006D1DE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textgrosnegru">
    <w:name w:val="textgrosnegru"/>
    <w:rsid w:val="00B56C6F"/>
  </w:style>
  <w:style w:type="character" w:customStyle="1" w:styleId="textmicnegru">
    <w:name w:val="textmicnegru"/>
    <w:rsid w:val="00B56C6F"/>
  </w:style>
  <w:style w:type="character" w:customStyle="1" w:styleId="DefaultTextChar">
    <w:name w:val="Default Text Char"/>
    <w:link w:val="DefaultText"/>
    <w:locked/>
    <w:rsid w:val="002D0E0E"/>
    <w:rPr>
      <w:rFonts w:ascii="Times New Roman" w:eastAsia="Times New Roman" w:hAnsi="Times New Roman"/>
      <w:noProof/>
      <w:sz w:val="24"/>
    </w:rPr>
  </w:style>
  <w:style w:type="character" w:customStyle="1" w:styleId="Titlu3Caracter">
    <w:name w:val="Titlu 3 Caracter"/>
    <w:link w:val="Titlu3"/>
    <w:rsid w:val="004D1475"/>
    <w:rPr>
      <w:rFonts w:ascii="Calibri Light" w:eastAsia="Times New Roman" w:hAnsi="Calibri Light"/>
      <w:b/>
      <w:bCs/>
      <w:sz w:val="26"/>
      <w:szCs w:val="26"/>
    </w:rPr>
  </w:style>
  <w:style w:type="table" w:customStyle="1" w:styleId="Tabelgril2">
    <w:name w:val="Tabel grilă2"/>
    <w:basedOn w:val="TabelNormal"/>
    <w:next w:val="Tabelgril"/>
    <w:uiPriority w:val="39"/>
    <w:rsid w:val="004D1475"/>
    <w:rPr>
      <w:rFonts w:eastAsia="Times New Roman"/>
      <w:sz w:val="22"/>
      <w:szCs w:val="22"/>
      <w:lang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eading2plain">
    <w:name w:val="heading 2 plain"/>
    <w:basedOn w:val="Titlu2"/>
    <w:next w:val="Normal"/>
    <w:uiPriority w:val="99"/>
    <w:rsid w:val="004D1475"/>
    <w:pPr>
      <w:keepNext w:val="0"/>
      <w:keepLines/>
      <w:tabs>
        <w:tab w:val="left" w:pos="720"/>
      </w:tabs>
      <w:suppressAutoHyphens w:val="0"/>
      <w:spacing w:before="60"/>
      <w:jc w:val="center"/>
    </w:pPr>
    <w:rPr>
      <w:rFonts w:cs="Arial"/>
      <w:i w:val="0"/>
      <w:iCs w:val="0"/>
      <w:sz w:val="24"/>
      <w:szCs w:val="24"/>
      <w:lang w:val="ro-RO" w:eastAsia="en-US"/>
    </w:rPr>
  </w:style>
  <w:style w:type="character" w:customStyle="1" w:styleId="Titlu4Caracter">
    <w:name w:val="Titlu 4 Caracter"/>
    <w:link w:val="Titlu4"/>
    <w:rsid w:val="00A941FB"/>
    <w:rPr>
      <w:rFonts w:ascii="Calibri Light" w:eastAsia="Times New Roman" w:hAnsi="Calibri Light"/>
      <w:i/>
      <w:iCs/>
      <w:color w:val="2E74B5"/>
      <w:sz w:val="22"/>
      <w:szCs w:val="22"/>
      <w:lang w:val="ro-RO"/>
    </w:rPr>
  </w:style>
  <w:style w:type="character" w:customStyle="1" w:styleId="Titlu6Caracter">
    <w:name w:val="Titlu 6 Caracter"/>
    <w:link w:val="Titlu6"/>
    <w:uiPriority w:val="9"/>
    <w:rsid w:val="00E518CA"/>
    <w:rPr>
      <w:rFonts w:eastAsia="Times New Roman"/>
      <w:b/>
      <w:bCs/>
      <w:sz w:val="22"/>
      <w:szCs w:val="22"/>
      <w:lang w:val="ro-RO" w:eastAsia="ro-RO"/>
    </w:rPr>
  </w:style>
  <w:style w:type="character" w:customStyle="1" w:styleId="panchor">
    <w:name w:val="panchor"/>
    <w:rsid w:val="00E518CA"/>
  </w:style>
  <w:style w:type="paragraph" w:styleId="PreformatatHTML">
    <w:name w:val="HTML Preformatted"/>
    <w:basedOn w:val="Normal"/>
    <w:link w:val="PreformatatHTMLCaracter"/>
    <w:rsid w:val="00E518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ro-RO" w:eastAsia="ro-RO"/>
    </w:rPr>
  </w:style>
  <w:style w:type="character" w:customStyle="1" w:styleId="PreformatatHTMLCaracter">
    <w:name w:val="Preformatat HTML Caracter"/>
    <w:link w:val="PreformatatHTML"/>
    <w:rsid w:val="00E518CA"/>
    <w:rPr>
      <w:rFonts w:ascii="Courier New" w:eastAsia="Times New Roman" w:hAnsi="Courier New" w:cs="Courier New"/>
      <w:lang w:val="ro-RO" w:eastAsia="ro-RO"/>
    </w:rPr>
  </w:style>
  <w:style w:type="character" w:styleId="Accentuat">
    <w:name w:val="Emphasis"/>
    <w:qFormat/>
    <w:rsid w:val="00E518CA"/>
    <w:rPr>
      <w:i/>
      <w:iCs/>
    </w:rPr>
  </w:style>
  <w:style w:type="table" w:customStyle="1" w:styleId="TableGrid1">
    <w:name w:val="Table Grid1"/>
    <w:basedOn w:val="TabelNormal"/>
    <w:next w:val="Tabelgril"/>
    <w:rsid w:val="00E518CA"/>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
    <w:name w:val="_"/>
    <w:rsid w:val="00E518CA"/>
  </w:style>
  <w:style w:type="character" w:customStyle="1" w:styleId="pg-1fs2">
    <w:name w:val="pg-1fs2"/>
    <w:rsid w:val="00E518CA"/>
  </w:style>
  <w:style w:type="character" w:customStyle="1" w:styleId="Titlu7Caracter">
    <w:name w:val="Titlu 7 Caracter"/>
    <w:link w:val="Titlu7"/>
    <w:rsid w:val="00944E28"/>
    <w:rPr>
      <w:rFonts w:ascii="Arial" w:eastAsia="Times New Roman" w:hAnsi="Arial"/>
      <w:b/>
      <w:iCs/>
      <w:color w:val="000000"/>
      <w:sz w:val="22"/>
      <w:lang w:eastAsia="ar-SA"/>
    </w:rPr>
  </w:style>
  <w:style w:type="character" w:customStyle="1" w:styleId="Titlu8Caracter">
    <w:name w:val="Titlu 8 Caracter"/>
    <w:link w:val="Titlu8"/>
    <w:uiPriority w:val="9"/>
    <w:rsid w:val="00944E28"/>
    <w:rPr>
      <w:rFonts w:ascii="Cambria" w:eastAsia="Times New Roman" w:hAnsi="Cambria"/>
      <w:color w:val="404040"/>
      <w:lang w:eastAsia="ar-SA"/>
    </w:rPr>
  </w:style>
  <w:style w:type="character" w:customStyle="1" w:styleId="Titlu9Caracter">
    <w:name w:val="Titlu 9 Caracter"/>
    <w:link w:val="Titlu9"/>
    <w:uiPriority w:val="9"/>
    <w:rsid w:val="00944E28"/>
    <w:rPr>
      <w:rFonts w:ascii="Cambria" w:eastAsia="Times New Roman" w:hAnsi="Cambria"/>
      <w:i/>
      <w:iCs/>
      <w:color w:val="404040"/>
      <w:lang w:eastAsia="ar-SA"/>
    </w:rPr>
  </w:style>
  <w:style w:type="paragraph" w:customStyle="1" w:styleId="TEXT">
    <w:name w:val="TEXT"/>
    <w:basedOn w:val="Normal"/>
    <w:rsid w:val="00944E28"/>
    <w:pPr>
      <w:spacing w:line="360" w:lineRule="auto"/>
      <w:ind w:left="851"/>
    </w:pPr>
    <w:rPr>
      <w:rFonts w:ascii="Arial" w:hAnsi="Arial"/>
      <w:szCs w:val="20"/>
      <w:lang w:val="en-GB" w:eastAsia="ro-RO"/>
    </w:rPr>
  </w:style>
  <w:style w:type="paragraph" w:customStyle="1" w:styleId="Style6">
    <w:name w:val="Style6"/>
    <w:basedOn w:val="Normal"/>
    <w:rsid w:val="00944E28"/>
    <w:pPr>
      <w:widowControl w:val="0"/>
      <w:autoSpaceDE w:val="0"/>
      <w:autoSpaceDN w:val="0"/>
      <w:adjustRightInd w:val="0"/>
    </w:pPr>
    <w:rPr>
      <w:rFonts w:ascii="Arial" w:hAnsi="Arial"/>
    </w:rPr>
  </w:style>
  <w:style w:type="paragraph" w:customStyle="1" w:styleId="Style7">
    <w:name w:val="Style7"/>
    <w:basedOn w:val="Normal"/>
    <w:rsid w:val="00944E28"/>
    <w:pPr>
      <w:widowControl w:val="0"/>
      <w:autoSpaceDE w:val="0"/>
      <w:autoSpaceDN w:val="0"/>
      <w:adjustRightInd w:val="0"/>
      <w:spacing w:line="264" w:lineRule="exact"/>
      <w:ind w:firstLine="298"/>
    </w:pPr>
    <w:rPr>
      <w:rFonts w:ascii="Arial" w:hAnsi="Arial"/>
    </w:rPr>
  </w:style>
  <w:style w:type="paragraph" w:customStyle="1" w:styleId="Style8">
    <w:name w:val="Style8"/>
    <w:basedOn w:val="Normal"/>
    <w:rsid w:val="00944E28"/>
    <w:pPr>
      <w:widowControl w:val="0"/>
      <w:autoSpaceDE w:val="0"/>
      <w:autoSpaceDN w:val="0"/>
      <w:adjustRightInd w:val="0"/>
      <w:jc w:val="center"/>
    </w:pPr>
    <w:rPr>
      <w:rFonts w:ascii="Arial" w:hAnsi="Arial"/>
    </w:rPr>
  </w:style>
  <w:style w:type="character" w:customStyle="1" w:styleId="FontStyle38">
    <w:name w:val="Font Style38"/>
    <w:rsid w:val="00944E28"/>
    <w:rPr>
      <w:rFonts w:ascii="Arial" w:hAnsi="Arial" w:cs="Arial"/>
      <w:b/>
      <w:bCs/>
      <w:sz w:val="20"/>
      <w:szCs w:val="20"/>
    </w:rPr>
  </w:style>
  <w:style w:type="character" w:customStyle="1" w:styleId="FontStyle53">
    <w:name w:val="Font Style53"/>
    <w:rsid w:val="00944E28"/>
    <w:rPr>
      <w:rFonts w:ascii="Arial" w:hAnsi="Arial" w:cs="Arial"/>
      <w:sz w:val="20"/>
      <w:szCs w:val="20"/>
    </w:rPr>
  </w:style>
  <w:style w:type="character" w:customStyle="1" w:styleId="FontStyle54">
    <w:name w:val="Font Style54"/>
    <w:rsid w:val="00944E28"/>
    <w:rPr>
      <w:rFonts w:ascii="Arial" w:hAnsi="Arial" w:cs="Arial"/>
      <w:b/>
      <w:bCs/>
      <w:i/>
      <w:iCs/>
      <w:sz w:val="20"/>
      <w:szCs w:val="20"/>
    </w:rPr>
  </w:style>
  <w:style w:type="paragraph" w:customStyle="1" w:styleId="Style11">
    <w:name w:val="Style11"/>
    <w:basedOn w:val="Normal"/>
    <w:uiPriority w:val="99"/>
    <w:rsid w:val="00944E28"/>
    <w:pPr>
      <w:widowControl w:val="0"/>
      <w:autoSpaceDE w:val="0"/>
      <w:autoSpaceDN w:val="0"/>
      <w:adjustRightInd w:val="0"/>
      <w:spacing w:line="242" w:lineRule="exact"/>
      <w:jc w:val="both"/>
    </w:pPr>
    <w:rPr>
      <w:rFonts w:ascii="Arial" w:hAnsi="Arial"/>
    </w:rPr>
  </w:style>
  <w:style w:type="paragraph" w:customStyle="1" w:styleId="Style12">
    <w:name w:val="Style12"/>
    <w:basedOn w:val="Normal"/>
    <w:rsid w:val="00944E28"/>
    <w:pPr>
      <w:widowControl w:val="0"/>
      <w:autoSpaceDE w:val="0"/>
      <w:autoSpaceDN w:val="0"/>
      <w:adjustRightInd w:val="0"/>
    </w:pPr>
    <w:rPr>
      <w:rFonts w:ascii="Arial" w:hAnsi="Arial"/>
    </w:rPr>
  </w:style>
  <w:style w:type="paragraph" w:customStyle="1" w:styleId="Style13">
    <w:name w:val="Style13"/>
    <w:basedOn w:val="Normal"/>
    <w:uiPriority w:val="99"/>
    <w:rsid w:val="00944E28"/>
    <w:pPr>
      <w:widowControl w:val="0"/>
      <w:autoSpaceDE w:val="0"/>
      <w:autoSpaceDN w:val="0"/>
      <w:adjustRightInd w:val="0"/>
    </w:pPr>
    <w:rPr>
      <w:rFonts w:ascii="Arial" w:hAnsi="Arial"/>
    </w:rPr>
  </w:style>
  <w:style w:type="paragraph" w:customStyle="1" w:styleId="Style14">
    <w:name w:val="Style14"/>
    <w:basedOn w:val="Normal"/>
    <w:rsid w:val="00944E28"/>
    <w:pPr>
      <w:widowControl w:val="0"/>
      <w:autoSpaceDE w:val="0"/>
      <w:autoSpaceDN w:val="0"/>
      <w:adjustRightInd w:val="0"/>
      <w:spacing w:line="262" w:lineRule="exact"/>
      <w:jc w:val="center"/>
    </w:pPr>
    <w:rPr>
      <w:rFonts w:ascii="Arial" w:hAnsi="Arial"/>
    </w:rPr>
  </w:style>
  <w:style w:type="paragraph" w:customStyle="1" w:styleId="Style15">
    <w:name w:val="Style15"/>
    <w:basedOn w:val="Normal"/>
    <w:rsid w:val="00944E28"/>
    <w:pPr>
      <w:widowControl w:val="0"/>
      <w:autoSpaceDE w:val="0"/>
      <w:autoSpaceDN w:val="0"/>
      <w:adjustRightInd w:val="0"/>
    </w:pPr>
    <w:rPr>
      <w:rFonts w:ascii="Arial" w:hAnsi="Arial"/>
    </w:rPr>
  </w:style>
  <w:style w:type="character" w:customStyle="1" w:styleId="FontStyle40">
    <w:name w:val="Font Style40"/>
    <w:rsid w:val="00944E28"/>
    <w:rPr>
      <w:rFonts w:ascii="Arial" w:hAnsi="Arial" w:cs="Arial"/>
      <w:sz w:val="20"/>
      <w:szCs w:val="20"/>
    </w:rPr>
  </w:style>
  <w:style w:type="character" w:customStyle="1" w:styleId="FontStyle55">
    <w:name w:val="Font Style55"/>
    <w:rsid w:val="00944E28"/>
    <w:rPr>
      <w:rFonts w:ascii="Times New Roman" w:hAnsi="Times New Roman" w:cs="Times New Roman"/>
      <w:b/>
      <w:bCs/>
      <w:i/>
      <w:iCs/>
      <w:sz w:val="20"/>
      <w:szCs w:val="20"/>
    </w:rPr>
  </w:style>
  <w:style w:type="character" w:customStyle="1" w:styleId="FontStyle41">
    <w:name w:val="Font Style41"/>
    <w:rsid w:val="00944E28"/>
    <w:rPr>
      <w:rFonts w:ascii="Arial" w:hAnsi="Arial" w:cs="Arial"/>
      <w:b/>
      <w:bCs/>
      <w:sz w:val="20"/>
      <w:szCs w:val="20"/>
    </w:rPr>
  </w:style>
  <w:style w:type="character" w:customStyle="1" w:styleId="FontStyle42">
    <w:name w:val="Font Style42"/>
    <w:rsid w:val="00944E28"/>
    <w:rPr>
      <w:rFonts w:ascii="Arial" w:hAnsi="Arial" w:cs="Arial"/>
      <w:sz w:val="20"/>
      <w:szCs w:val="20"/>
    </w:rPr>
  </w:style>
  <w:style w:type="paragraph" w:customStyle="1" w:styleId="Style16">
    <w:name w:val="Style16"/>
    <w:basedOn w:val="Normal"/>
    <w:rsid w:val="00944E28"/>
    <w:pPr>
      <w:widowControl w:val="0"/>
      <w:autoSpaceDE w:val="0"/>
      <w:autoSpaceDN w:val="0"/>
      <w:adjustRightInd w:val="0"/>
      <w:spacing w:line="264" w:lineRule="exact"/>
      <w:jc w:val="both"/>
    </w:pPr>
    <w:rPr>
      <w:rFonts w:ascii="Arial" w:hAnsi="Arial"/>
    </w:rPr>
  </w:style>
  <w:style w:type="paragraph" w:customStyle="1" w:styleId="Style19">
    <w:name w:val="Style19"/>
    <w:basedOn w:val="Normal"/>
    <w:rsid w:val="00944E28"/>
    <w:pPr>
      <w:widowControl w:val="0"/>
      <w:autoSpaceDE w:val="0"/>
      <w:autoSpaceDN w:val="0"/>
      <w:adjustRightInd w:val="0"/>
      <w:spacing w:line="256" w:lineRule="exact"/>
      <w:ind w:firstLine="739"/>
      <w:jc w:val="both"/>
    </w:pPr>
    <w:rPr>
      <w:rFonts w:ascii="Arial" w:hAnsi="Arial"/>
    </w:rPr>
  </w:style>
  <w:style w:type="character" w:customStyle="1" w:styleId="FontStyle43">
    <w:name w:val="Font Style43"/>
    <w:rsid w:val="00944E28"/>
    <w:rPr>
      <w:rFonts w:ascii="Arial" w:hAnsi="Arial" w:cs="Arial"/>
      <w:b/>
      <w:bCs/>
      <w:sz w:val="20"/>
      <w:szCs w:val="20"/>
    </w:rPr>
  </w:style>
  <w:style w:type="character" w:customStyle="1" w:styleId="FontStyle44">
    <w:name w:val="Font Style44"/>
    <w:rsid w:val="00944E28"/>
    <w:rPr>
      <w:rFonts w:ascii="Arial" w:hAnsi="Arial" w:cs="Arial"/>
      <w:sz w:val="20"/>
      <w:szCs w:val="20"/>
    </w:rPr>
  </w:style>
  <w:style w:type="paragraph" w:customStyle="1" w:styleId="Style20">
    <w:name w:val="Style20"/>
    <w:basedOn w:val="Normal"/>
    <w:rsid w:val="00944E28"/>
    <w:pPr>
      <w:widowControl w:val="0"/>
      <w:autoSpaceDE w:val="0"/>
      <w:autoSpaceDN w:val="0"/>
      <w:adjustRightInd w:val="0"/>
    </w:pPr>
    <w:rPr>
      <w:rFonts w:ascii="Arial" w:hAnsi="Arial"/>
    </w:rPr>
  </w:style>
  <w:style w:type="character" w:customStyle="1" w:styleId="FontStyle45">
    <w:name w:val="Font Style45"/>
    <w:rsid w:val="00944E28"/>
    <w:rPr>
      <w:rFonts w:ascii="Arial" w:hAnsi="Arial" w:cs="Arial"/>
      <w:i/>
      <w:iCs/>
      <w:sz w:val="20"/>
      <w:szCs w:val="20"/>
    </w:rPr>
  </w:style>
  <w:style w:type="character" w:customStyle="1" w:styleId="FontStyle47">
    <w:name w:val="Font Style47"/>
    <w:rsid w:val="00944E28"/>
    <w:rPr>
      <w:rFonts w:ascii="Arial" w:hAnsi="Arial" w:cs="Arial"/>
      <w:sz w:val="20"/>
      <w:szCs w:val="20"/>
    </w:rPr>
  </w:style>
  <w:style w:type="paragraph" w:customStyle="1" w:styleId="Style18">
    <w:name w:val="Style18"/>
    <w:basedOn w:val="Normal"/>
    <w:rsid w:val="00944E28"/>
    <w:pPr>
      <w:widowControl w:val="0"/>
      <w:autoSpaceDE w:val="0"/>
      <w:autoSpaceDN w:val="0"/>
      <w:adjustRightInd w:val="0"/>
    </w:pPr>
    <w:rPr>
      <w:rFonts w:ascii="Arial" w:hAnsi="Arial"/>
    </w:rPr>
  </w:style>
  <w:style w:type="paragraph" w:customStyle="1" w:styleId="Style21">
    <w:name w:val="Style21"/>
    <w:basedOn w:val="Normal"/>
    <w:rsid w:val="00944E28"/>
    <w:pPr>
      <w:widowControl w:val="0"/>
      <w:autoSpaceDE w:val="0"/>
      <w:autoSpaceDN w:val="0"/>
      <w:adjustRightInd w:val="0"/>
      <w:spacing w:line="269" w:lineRule="exact"/>
      <w:jc w:val="center"/>
    </w:pPr>
    <w:rPr>
      <w:rFonts w:ascii="Arial" w:hAnsi="Arial"/>
    </w:rPr>
  </w:style>
  <w:style w:type="paragraph" w:customStyle="1" w:styleId="Style24">
    <w:name w:val="Style24"/>
    <w:basedOn w:val="Normal"/>
    <w:rsid w:val="00944E28"/>
    <w:pPr>
      <w:widowControl w:val="0"/>
      <w:autoSpaceDE w:val="0"/>
      <w:autoSpaceDN w:val="0"/>
      <w:adjustRightInd w:val="0"/>
      <w:spacing w:line="274" w:lineRule="exact"/>
      <w:jc w:val="center"/>
    </w:pPr>
    <w:rPr>
      <w:rFonts w:ascii="Arial" w:hAnsi="Arial"/>
    </w:rPr>
  </w:style>
  <w:style w:type="paragraph" w:customStyle="1" w:styleId="Style26">
    <w:name w:val="Style26"/>
    <w:basedOn w:val="Normal"/>
    <w:uiPriority w:val="99"/>
    <w:rsid w:val="00944E28"/>
    <w:pPr>
      <w:widowControl w:val="0"/>
      <w:autoSpaceDE w:val="0"/>
      <w:autoSpaceDN w:val="0"/>
      <w:adjustRightInd w:val="0"/>
    </w:pPr>
    <w:rPr>
      <w:rFonts w:ascii="Arial" w:hAnsi="Arial"/>
    </w:rPr>
  </w:style>
  <w:style w:type="character" w:customStyle="1" w:styleId="FontStyle46">
    <w:name w:val="Font Style46"/>
    <w:rsid w:val="00944E28"/>
    <w:rPr>
      <w:rFonts w:ascii="Arial" w:hAnsi="Arial" w:cs="Arial"/>
      <w:i/>
      <w:iCs/>
      <w:sz w:val="20"/>
      <w:szCs w:val="20"/>
    </w:rPr>
  </w:style>
  <w:style w:type="character" w:customStyle="1" w:styleId="FontStyle48">
    <w:name w:val="Font Style48"/>
    <w:rsid w:val="00944E28"/>
    <w:rPr>
      <w:rFonts w:ascii="Arial" w:hAnsi="Arial" w:cs="Arial"/>
      <w:sz w:val="20"/>
      <w:szCs w:val="20"/>
    </w:rPr>
  </w:style>
  <w:style w:type="character" w:customStyle="1" w:styleId="FontStyle49">
    <w:name w:val="Font Style49"/>
    <w:rsid w:val="00944E28"/>
    <w:rPr>
      <w:rFonts w:ascii="Arial" w:hAnsi="Arial" w:cs="Arial"/>
      <w:i/>
      <w:iCs/>
      <w:sz w:val="20"/>
      <w:szCs w:val="20"/>
    </w:rPr>
  </w:style>
  <w:style w:type="character" w:customStyle="1" w:styleId="FontStyle50">
    <w:name w:val="Font Style50"/>
    <w:rsid w:val="00944E28"/>
    <w:rPr>
      <w:rFonts w:ascii="Arial" w:hAnsi="Arial" w:cs="Arial"/>
      <w:i/>
      <w:iCs/>
      <w:sz w:val="20"/>
      <w:szCs w:val="20"/>
    </w:rPr>
  </w:style>
  <w:style w:type="character" w:customStyle="1" w:styleId="FontStyle51">
    <w:name w:val="Font Style51"/>
    <w:rsid w:val="00944E28"/>
    <w:rPr>
      <w:rFonts w:ascii="Arial" w:hAnsi="Arial" w:cs="Arial"/>
      <w:b/>
      <w:bCs/>
      <w:sz w:val="20"/>
      <w:szCs w:val="20"/>
    </w:rPr>
  </w:style>
  <w:style w:type="character" w:customStyle="1" w:styleId="FontStyle52">
    <w:name w:val="Font Style52"/>
    <w:rsid w:val="00944E28"/>
    <w:rPr>
      <w:rFonts w:ascii="Arial" w:hAnsi="Arial" w:cs="Arial"/>
      <w:b/>
      <w:bCs/>
      <w:sz w:val="20"/>
      <w:szCs w:val="20"/>
    </w:rPr>
  </w:style>
  <w:style w:type="paragraph" w:customStyle="1" w:styleId="Style10">
    <w:name w:val="Style10"/>
    <w:basedOn w:val="Normal"/>
    <w:rsid w:val="00944E28"/>
    <w:pPr>
      <w:widowControl w:val="0"/>
      <w:autoSpaceDE w:val="0"/>
      <w:autoSpaceDN w:val="0"/>
      <w:adjustRightInd w:val="0"/>
      <w:spacing w:line="259" w:lineRule="exact"/>
      <w:jc w:val="both"/>
    </w:pPr>
    <w:rPr>
      <w:rFonts w:ascii="Arial" w:hAnsi="Arial"/>
    </w:rPr>
  </w:style>
  <w:style w:type="paragraph" w:customStyle="1" w:styleId="Style25">
    <w:name w:val="Style25"/>
    <w:basedOn w:val="Normal"/>
    <w:uiPriority w:val="99"/>
    <w:rsid w:val="00944E28"/>
    <w:pPr>
      <w:widowControl w:val="0"/>
      <w:autoSpaceDE w:val="0"/>
      <w:autoSpaceDN w:val="0"/>
      <w:adjustRightInd w:val="0"/>
    </w:pPr>
    <w:rPr>
      <w:rFonts w:ascii="Arial" w:hAnsi="Arial"/>
    </w:rPr>
  </w:style>
  <w:style w:type="paragraph" w:customStyle="1" w:styleId="Style28">
    <w:name w:val="Style28"/>
    <w:basedOn w:val="Normal"/>
    <w:rsid w:val="00944E28"/>
    <w:pPr>
      <w:widowControl w:val="0"/>
      <w:autoSpaceDE w:val="0"/>
      <w:autoSpaceDN w:val="0"/>
      <w:adjustRightInd w:val="0"/>
      <w:spacing w:line="264" w:lineRule="exact"/>
      <w:ind w:hanging="2150"/>
    </w:pPr>
    <w:rPr>
      <w:rFonts w:ascii="Arial" w:hAnsi="Arial"/>
    </w:rPr>
  </w:style>
  <w:style w:type="paragraph" w:customStyle="1" w:styleId="Style31">
    <w:name w:val="Style31"/>
    <w:basedOn w:val="Normal"/>
    <w:rsid w:val="00944E28"/>
    <w:pPr>
      <w:widowControl w:val="0"/>
      <w:autoSpaceDE w:val="0"/>
      <w:autoSpaceDN w:val="0"/>
      <w:adjustRightInd w:val="0"/>
      <w:spacing w:line="274" w:lineRule="exact"/>
      <w:jc w:val="both"/>
    </w:pPr>
    <w:rPr>
      <w:rFonts w:ascii="Arial" w:hAnsi="Arial"/>
    </w:rPr>
  </w:style>
  <w:style w:type="paragraph" w:customStyle="1" w:styleId="Style32">
    <w:name w:val="Style32"/>
    <w:basedOn w:val="Normal"/>
    <w:rsid w:val="00944E28"/>
    <w:pPr>
      <w:widowControl w:val="0"/>
      <w:autoSpaceDE w:val="0"/>
      <w:autoSpaceDN w:val="0"/>
      <w:adjustRightInd w:val="0"/>
      <w:spacing w:line="269" w:lineRule="exact"/>
      <w:jc w:val="both"/>
    </w:pPr>
    <w:rPr>
      <w:rFonts w:ascii="Arial" w:hAnsi="Arial"/>
    </w:rPr>
  </w:style>
  <w:style w:type="paragraph" w:customStyle="1" w:styleId="Style33">
    <w:name w:val="Style33"/>
    <w:basedOn w:val="Normal"/>
    <w:rsid w:val="00944E28"/>
    <w:pPr>
      <w:widowControl w:val="0"/>
      <w:autoSpaceDE w:val="0"/>
      <w:autoSpaceDN w:val="0"/>
      <w:adjustRightInd w:val="0"/>
      <w:spacing w:line="269" w:lineRule="exact"/>
      <w:jc w:val="both"/>
    </w:pPr>
    <w:rPr>
      <w:rFonts w:ascii="Arial" w:hAnsi="Arial"/>
    </w:rPr>
  </w:style>
  <w:style w:type="paragraph" w:customStyle="1" w:styleId="Style34">
    <w:name w:val="Style34"/>
    <w:basedOn w:val="Normal"/>
    <w:rsid w:val="00944E28"/>
    <w:pPr>
      <w:widowControl w:val="0"/>
      <w:autoSpaceDE w:val="0"/>
      <w:autoSpaceDN w:val="0"/>
      <w:adjustRightInd w:val="0"/>
      <w:spacing w:line="269" w:lineRule="exact"/>
      <w:ind w:firstLine="682"/>
    </w:pPr>
    <w:rPr>
      <w:rFonts w:ascii="Arial" w:hAnsi="Arial"/>
    </w:rPr>
  </w:style>
  <w:style w:type="paragraph" w:customStyle="1" w:styleId="Style27">
    <w:name w:val="Style27"/>
    <w:basedOn w:val="Normal"/>
    <w:rsid w:val="00944E28"/>
    <w:pPr>
      <w:widowControl w:val="0"/>
      <w:autoSpaceDE w:val="0"/>
      <w:autoSpaceDN w:val="0"/>
      <w:adjustRightInd w:val="0"/>
    </w:pPr>
    <w:rPr>
      <w:rFonts w:ascii="Arial" w:hAnsi="Arial"/>
    </w:rPr>
  </w:style>
  <w:style w:type="paragraph" w:customStyle="1" w:styleId="Style35">
    <w:name w:val="Style35"/>
    <w:basedOn w:val="Normal"/>
    <w:rsid w:val="00944E28"/>
    <w:pPr>
      <w:widowControl w:val="0"/>
      <w:autoSpaceDE w:val="0"/>
      <w:autoSpaceDN w:val="0"/>
      <w:adjustRightInd w:val="0"/>
    </w:pPr>
    <w:rPr>
      <w:rFonts w:ascii="Arial" w:hAnsi="Arial"/>
    </w:rPr>
  </w:style>
  <w:style w:type="paragraph" w:customStyle="1" w:styleId="Char">
    <w:name w:val="Char"/>
    <w:basedOn w:val="Normal"/>
    <w:rsid w:val="00944E28"/>
    <w:rPr>
      <w:lang w:val="pl-PL" w:eastAsia="pl-PL"/>
    </w:rPr>
  </w:style>
  <w:style w:type="paragraph" w:styleId="Titlu">
    <w:name w:val="Title"/>
    <w:basedOn w:val="Normal"/>
    <w:link w:val="TitluCaracter"/>
    <w:qFormat/>
    <w:rsid w:val="00944E28"/>
    <w:pPr>
      <w:spacing w:after="240"/>
      <w:jc w:val="center"/>
    </w:pPr>
    <w:rPr>
      <w:rFonts w:ascii="Arial Black" w:hAnsi="Arial Black"/>
      <w:noProof/>
      <w:sz w:val="48"/>
      <w:szCs w:val="20"/>
    </w:rPr>
  </w:style>
  <w:style w:type="character" w:customStyle="1" w:styleId="TitluCaracter">
    <w:name w:val="Titlu Caracter"/>
    <w:link w:val="Titlu"/>
    <w:rsid w:val="00944E28"/>
    <w:rPr>
      <w:rFonts w:ascii="Arial Black" w:eastAsia="Times New Roman" w:hAnsi="Arial Black"/>
      <w:noProof/>
      <w:sz w:val="48"/>
    </w:rPr>
  </w:style>
  <w:style w:type="paragraph" w:customStyle="1" w:styleId="OutlineNotIndented">
    <w:name w:val="Outline (Not Indented)"/>
    <w:basedOn w:val="Normal"/>
    <w:rsid w:val="00944E28"/>
    <w:rPr>
      <w:noProof/>
      <w:szCs w:val="20"/>
    </w:rPr>
  </w:style>
  <w:style w:type="paragraph" w:customStyle="1" w:styleId="OutlineIndented">
    <w:name w:val="Outline (Indented)"/>
    <w:basedOn w:val="Normal"/>
    <w:rsid w:val="00944E28"/>
    <w:rPr>
      <w:noProof/>
      <w:szCs w:val="20"/>
    </w:rPr>
  </w:style>
  <w:style w:type="paragraph" w:customStyle="1" w:styleId="TableText">
    <w:name w:val="Table Text"/>
    <w:basedOn w:val="Normal"/>
    <w:rsid w:val="00944E28"/>
    <w:pPr>
      <w:tabs>
        <w:tab w:val="decimal" w:pos="0"/>
      </w:tabs>
    </w:pPr>
    <w:rPr>
      <w:noProof/>
      <w:szCs w:val="20"/>
    </w:rPr>
  </w:style>
  <w:style w:type="paragraph" w:customStyle="1" w:styleId="NumberList">
    <w:name w:val="Number List"/>
    <w:basedOn w:val="Normal"/>
    <w:rsid w:val="00944E28"/>
    <w:rPr>
      <w:noProof/>
      <w:szCs w:val="20"/>
    </w:rPr>
  </w:style>
  <w:style w:type="paragraph" w:customStyle="1" w:styleId="FirstLineIndent">
    <w:name w:val="First Line Indent"/>
    <w:basedOn w:val="Normal"/>
    <w:rsid w:val="00944E28"/>
    <w:pPr>
      <w:ind w:firstLine="720"/>
    </w:pPr>
    <w:rPr>
      <w:noProof/>
      <w:szCs w:val="20"/>
    </w:rPr>
  </w:style>
  <w:style w:type="paragraph" w:customStyle="1" w:styleId="Bullet2">
    <w:name w:val="Bullet 2"/>
    <w:basedOn w:val="Normal"/>
    <w:rsid w:val="00944E28"/>
    <w:rPr>
      <w:noProof/>
      <w:szCs w:val="20"/>
    </w:rPr>
  </w:style>
  <w:style w:type="paragraph" w:customStyle="1" w:styleId="Bullet1">
    <w:name w:val="Bullet 1"/>
    <w:basedOn w:val="Normal"/>
    <w:rsid w:val="00944E28"/>
    <w:rPr>
      <w:noProof/>
      <w:szCs w:val="20"/>
    </w:rPr>
  </w:style>
  <w:style w:type="paragraph" w:customStyle="1" w:styleId="BodySingle">
    <w:name w:val="Body Single"/>
    <w:basedOn w:val="Normal"/>
    <w:rsid w:val="00944E28"/>
    <w:rPr>
      <w:noProof/>
      <w:szCs w:val="20"/>
    </w:rPr>
  </w:style>
  <w:style w:type="paragraph" w:customStyle="1" w:styleId="1">
    <w:name w:val="1"/>
    <w:basedOn w:val="Normal"/>
    <w:rsid w:val="00944E28"/>
    <w:pPr>
      <w:tabs>
        <w:tab w:val="left" w:pos="709"/>
      </w:tabs>
    </w:pPr>
    <w:rPr>
      <w:rFonts w:ascii="Tahoma" w:hAnsi="Tahoma"/>
      <w:lang w:val="pl-PL" w:eastAsia="pl-PL"/>
    </w:rPr>
  </w:style>
  <w:style w:type="paragraph" w:customStyle="1" w:styleId="CharCharChar">
    <w:name w:val="Char Char Char"/>
    <w:basedOn w:val="Normal"/>
    <w:rsid w:val="00944E28"/>
    <w:rPr>
      <w:lang w:val="pl-PL" w:eastAsia="pl-PL"/>
    </w:rPr>
  </w:style>
  <w:style w:type="paragraph" w:customStyle="1" w:styleId="Style1">
    <w:name w:val="Style1"/>
    <w:basedOn w:val="Normal"/>
    <w:next w:val="Titlu"/>
    <w:uiPriority w:val="99"/>
    <w:rsid w:val="00944E28"/>
    <w:pPr>
      <w:keepNext/>
      <w:numPr>
        <w:numId w:val="5"/>
      </w:numPr>
      <w:spacing w:before="240" w:after="240"/>
      <w:outlineLvl w:val="0"/>
    </w:pPr>
    <w:rPr>
      <w:rFonts w:ascii="Arial" w:hAnsi="Arial" w:cs="Arial"/>
      <w:b/>
      <w:bCs/>
      <w:sz w:val="22"/>
      <w:szCs w:val="22"/>
      <w:lang w:val="en-GB" w:eastAsia="en-GB"/>
    </w:rPr>
  </w:style>
  <w:style w:type="paragraph" w:customStyle="1" w:styleId="SubTitle2">
    <w:name w:val="SubTitle 2"/>
    <w:basedOn w:val="Normal"/>
    <w:rsid w:val="00944E28"/>
    <w:pPr>
      <w:spacing w:after="240"/>
      <w:jc w:val="center"/>
    </w:pPr>
    <w:rPr>
      <w:b/>
      <w:sz w:val="32"/>
      <w:szCs w:val="20"/>
      <w:lang w:val="en-GB" w:eastAsia="en-GB"/>
    </w:rPr>
  </w:style>
  <w:style w:type="paragraph" w:customStyle="1" w:styleId="CaracterCaracter">
    <w:name w:val="Caracter Caracter"/>
    <w:basedOn w:val="Normal"/>
    <w:rsid w:val="00944E28"/>
    <w:rPr>
      <w:rFonts w:ascii="Arial RO" w:hAnsi="Arial RO" w:cs="Arial RO"/>
      <w:lang w:val="pl-PL" w:eastAsia="pl-PL"/>
    </w:rPr>
  </w:style>
  <w:style w:type="character" w:customStyle="1" w:styleId="rvts11">
    <w:name w:val="rvts11"/>
    <w:rsid w:val="00944E28"/>
  </w:style>
  <w:style w:type="paragraph" w:styleId="Textsimplu">
    <w:name w:val="Plain Text"/>
    <w:basedOn w:val="Normal"/>
    <w:link w:val="TextsimpluCaracter"/>
    <w:rsid w:val="00944E28"/>
    <w:rPr>
      <w:rFonts w:ascii="Courier New" w:hAnsi="Courier New"/>
      <w:sz w:val="20"/>
      <w:szCs w:val="20"/>
      <w:lang w:val="ro-RO"/>
    </w:rPr>
  </w:style>
  <w:style w:type="character" w:customStyle="1" w:styleId="TextsimpluCaracter">
    <w:name w:val="Text simplu Caracter"/>
    <w:link w:val="Textsimplu"/>
    <w:rsid w:val="00944E28"/>
    <w:rPr>
      <w:rFonts w:ascii="Courier New" w:eastAsia="Times New Roman" w:hAnsi="Courier New"/>
      <w:lang w:val="ro-RO"/>
    </w:rPr>
  </w:style>
  <w:style w:type="paragraph" w:styleId="Indentcorptext2">
    <w:name w:val="Body Text Indent 2"/>
    <w:basedOn w:val="Normal"/>
    <w:link w:val="Indentcorptext2Caracter"/>
    <w:rsid w:val="00944E28"/>
    <w:pPr>
      <w:spacing w:after="120" w:line="480" w:lineRule="auto"/>
      <w:ind w:left="283"/>
    </w:pPr>
  </w:style>
  <w:style w:type="character" w:customStyle="1" w:styleId="Indentcorptext2Caracter">
    <w:name w:val="Indent corp text 2 Caracter"/>
    <w:link w:val="Indentcorptext2"/>
    <w:rsid w:val="00944E28"/>
    <w:rPr>
      <w:rFonts w:ascii="Times New Roman" w:eastAsia="Times New Roman" w:hAnsi="Times New Roman"/>
      <w:sz w:val="24"/>
      <w:szCs w:val="24"/>
    </w:rPr>
  </w:style>
  <w:style w:type="paragraph" w:customStyle="1" w:styleId="CaracterCaracter1">
    <w:name w:val="Caracter Caracter1"/>
    <w:basedOn w:val="Normal"/>
    <w:rsid w:val="00944E28"/>
    <w:rPr>
      <w:rFonts w:ascii="Arial RO" w:hAnsi="Arial RO" w:cs="Arial RO"/>
      <w:lang w:val="pl-PL" w:eastAsia="pl-PL"/>
    </w:rPr>
  </w:style>
  <w:style w:type="paragraph" w:customStyle="1" w:styleId="CharCharCharChar1CharCharChar">
    <w:name w:val="Char Char Char Char1 Char Char Char"/>
    <w:basedOn w:val="Normal"/>
    <w:rsid w:val="00944E28"/>
    <w:rPr>
      <w:lang w:val="pl-PL" w:eastAsia="pl-PL"/>
    </w:rPr>
  </w:style>
  <w:style w:type="paragraph" w:styleId="Cuprins3">
    <w:name w:val="toc 3"/>
    <w:basedOn w:val="Normal"/>
    <w:next w:val="Normal"/>
    <w:autoRedefine/>
    <w:rsid w:val="00944E28"/>
    <w:pPr>
      <w:keepLines/>
      <w:tabs>
        <w:tab w:val="right" w:leader="dot" w:pos="9639"/>
      </w:tabs>
      <w:spacing w:after="120" w:line="288" w:lineRule="auto"/>
      <w:ind w:left="1910" w:right="720" w:hanging="833"/>
      <w:jc w:val="both"/>
    </w:pPr>
    <w:rPr>
      <w:rFonts w:ascii="Arial" w:hAnsi="Arial" w:cs="Arial"/>
      <w:b/>
      <w:bCs/>
      <w:lang w:val="ro-RO" w:eastAsia="en-GB"/>
    </w:rPr>
  </w:style>
  <w:style w:type="character" w:customStyle="1" w:styleId="Normal1">
    <w:name w:val="Normal1"/>
    <w:rsid w:val="00944E28"/>
    <w:rPr>
      <w:rFonts w:ascii="Arial" w:hAnsi="Arial" w:cs="Arial"/>
    </w:rPr>
  </w:style>
  <w:style w:type="paragraph" w:customStyle="1" w:styleId="CharCharCharCharCharCharCharChar">
    <w:name w:val="Char Char Char Char Char Char Char Char"/>
    <w:basedOn w:val="Normal"/>
    <w:rsid w:val="00944E28"/>
    <w:pPr>
      <w:spacing w:line="288" w:lineRule="auto"/>
      <w:jc w:val="both"/>
    </w:pPr>
    <w:rPr>
      <w:rFonts w:ascii="Arial" w:hAnsi="Arial" w:cs="Arial"/>
      <w:lang w:val="pl-PL" w:eastAsia="pl-PL"/>
    </w:rPr>
  </w:style>
  <w:style w:type="character" w:customStyle="1" w:styleId="msg-content-inner">
    <w:name w:val="msg-content-inner"/>
    <w:rsid w:val="00944E28"/>
  </w:style>
  <w:style w:type="paragraph" w:styleId="Corptext3">
    <w:name w:val="Body Text 3"/>
    <w:basedOn w:val="Normal"/>
    <w:link w:val="Corptext3Caracter"/>
    <w:rsid w:val="00944E28"/>
    <w:pPr>
      <w:jc w:val="both"/>
    </w:pPr>
    <w:rPr>
      <w:rFonts w:ascii="Arial" w:hAnsi="Arial"/>
      <w:lang w:val="it-IT"/>
    </w:rPr>
  </w:style>
  <w:style w:type="character" w:customStyle="1" w:styleId="Corptext3Caracter">
    <w:name w:val="Corp text 3 Caracter"/>
    <w:link w:val="Corptext3"/>
    <w:rsid w:val="00944E28"/>
    <w:rPr>
      <w:rFonts w:ascii="Arial" w:eastAsia="Times New Roman" w:hAnsi="Arial" w:cs="Arial"/>
      <w:sz w:val="24"/>
      <w:szCs w:val="24"/>
      <w:lang w:val="it-IT"/>
    </w:rPr>
  </w:style>
  <w:style w:type="paragraph" w:customStyle="1" w:styleId="CaracterCaracter2CaracterCaracterCaracterCaracterCaracterCaracter">
    <w:name w:val="Caracter Caracter2 Caracter Caracter Caracter Caracter Caracter Caracter"/>
    <w:basedOn w:val="Normal"/>
    <w:rsid w:val="00944E28"/>
    <w:rPr>
      <w:lang w:val="pl-PL" w:eastAsia="pl-PL"/>
    </w:rPr>
  </w:style>
  <w:style w:type="paragraph" w:customStyle="1" w:styleId="rvps1">
    <w:name w:val="rvps1"/>
    <w:basedOn w:val="Normal"/>
    <w:rsid w:val="00944E28"/>
    <w:pPr>
      <w:spacing w:before="100" w:beforeAutospacing="1" w:after="100" w:afterAutospacing="1"/>
    </w:pPr>
    <w:rPr>
      <w:lang w:val="ro-RO" w:eastAsia="ro-RO"/>
    </w:rPr>
  </w:style>
  <w:style w:type="paragraph" w:customStyle="1" w:styleId="lili">
    <w:name w:val="lili"/>
    <w:basedOn w:val="Normal"/>
    <w:rsid w:val="00944E28"/>
    <w:pPr>
      <w:tabs>
        <w:tab w:val="left" w:pos="720"/>
        <w:tab w:val="left" w:pos="2552"/>
      </w:tabs>
      <w:suppressAutoHyphens/>
      <w:spacing w:line="288" w:lineRule="auto"/>
      <w:jc w:val="both"/>
    </w:pPr>
    <w:rPr>
      <w:rFonts w:ascii="Arial" w:hAnsi="Arial"/>
      <w:szCs w:val="20"/>
      <w:lang w:val="ro-RO" w:eastAsia="ar-SA"/>
    </w:rPr>
  </w:style>
  <w:style w:type="character" w:customStyle="1" w:styleId="apple-converted-space">
    <w:name w:val="apple-converted-space"/>
    <w:rsid w:val="00944E28"/>
  </w:style>
  <w:style w:type="character" w:customStyle="1" w:styleId="noticeheading3">
    <w:name w:val="noticeheading3"/>
    <w:rsid w:val="00944E28"/>
  </w:style>
  <w:style w:type="table" w:customStyle="1" w:styleId="LightShading1">
    <w:name w:val="Light Shading1"/>
    <w:basedOn w:val="TabelNormal"/>
    <w:uiPriority w:val="60"/>
    <w:rsid w:val="00944E28"/>
    <w:rPr>
      <w:color w:val="000000"/>
      <w:sz w:val="22"/>
      <w:szCs w:val="22"/>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MediumShading2-Accent11">
    <w:name w:val="Medium Shading 2 - Accent 11"/>
    <w:basedOn w:val="TabelNormal"/>
    <w:uiPriority w:val="64"/>
    <w:rsid w:val="00944E28"/>
    <w:rPr>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Grilmedie3-Accentuare1">
    <w:name w:val="Medium Grid 3 Accent 1"/>
    <w:basedOn w:val="TabelNormal"/>
    <w:uiPriority w:val="69"/>
    <w:rsid w:val="00944E28"/>
    <w:rPr>
      <w:sz w:val="22"/>
      <w:szCs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Shading21">
    <w:name w:val="Medium Shading 21"/>
    <w:basedOn w:val="TabelNormal"/>
    <w:uiPriority w:val="64"/>
    <w:rsid w:val="00944E28"/>
    <w:rPr>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customStyle="1" w:styleId="Heading1maskepp">
    <w:name w:val="Heading 1 maskepp"/>
    <w:basedOn w:val="Titlu2"/>
    <w:qFormat/>
    <w:rsid w:val="00944E28"/>
    <w:pPr>
      <w:keepLines/>
      <w:numPr>
        <w:ilvl w:val="1"/>
      </w:numPr>
      <w:suppressAutoHyphens w:val="0"/>
      <w:spacing w:before="360" w:after="360" w:line="276" w:lineRule="auto"/>
      <w:ind w:left="576" w:hanging="576"/>
    </w:pPr>
    <w:rPr>
      <w:b w:val="0"/>
      <w:bCs w:val="0"/>
      <w:i w:val="0"/>
      <w:iCs w:val="0"/>
      <w:sz w:val="24"/>
      <w:szCs w:val="26"/>
      <w:lang w:val="en-US"/>
    </w:rPr>
  </w:style>
  <w:style w:type="paragraph" w:customStyle="1" w:styleId="Par1">
    <w:name w:val="Par_1"/>
    <w:basedOn w:val="Normal"/>
    <w:link w:val="Par1Char"/>
    <w:rsid w:val="00944E28"/>
    <w:pPr>
      <w:ind w:left="580" w:hanging="580"/>
      <w:jc w:val="both"/>
    </w:pPr>
    <w:rPr>
      <w:color w:val="000000"/>
      <w:sz w:val="18"/>
      <w:szCs w:val="18"/>
      <w:lang w:eastAsia="en-GB"/>
    </w:rPr>
  </w:style>
  <w:style w:type="character" w:customStyle="1" w:styleId="Par1Char">
    <w:name w:val="Par_1 Char"/>
    <w:link w:val="Par1"/>
    <w:locked/>
    <w:rsid w:val="00944E28"/>
    <w:rPr>
      <w:rFonts w:ascii="Times New Roman" w:eastAsia="Times New Roman" w:hAnsi="Times New Roman"/>
      <w:color w:val="000000"/>
      <w:sz w:val="18"/>
      <w:szCs w:val="18"/>
      <w:lang w:eastAsia="en-GB"/>
    </w:rPr>
  </w:style>
  <w:style w:type="character" w:customStyle="1" w:styleId="CharChar1">
    <w:name w:val="Char Char1"/>
    <w:locked/>
    <w:rsid w:val="00944E28"/>
    <w:rPr>
      <w:sz w:val="24"/>
      <w:szCs w:val="24"/>
      <w:lang w:val="en-US" w:eastAsia="en-US"/>
    </w:rPr>
  </w:style>
  <w:style w:type="paragraph" w:customStyle="1" w:styleId="CM18">
    <w:name w:val="CM18"/>
    <w:basedOn w:val="Normal"/>
    <w:next w:val="Normal"/>
    <w:rsid w:val="00944E28"/>
    <w:pPr>
      <w:widowControl w:val="0"/>
      <w:autoSpaceDE w:val="0"/>
      <w:autoSpaceDN w:val="0"/>
      <w:adjustRightInd w:val="0"/>
    </w:pPr>
    <w:rPr>
      <w:lang w:val="ro-RO" w:eastAsia="ro-RO"/>
    </w:rPr>
  </w:style>
  <w:style w:type="character" w:customStyle="1" w:styleId="CaracterCharChar1">
    <w:name w:val="Caracter Char Char1"/>
    <w:uiPriority w:val="99"/>
    <w:rsid w:val="00944E28"/>
    <w:rPr>
      <w:rFonts w:ascii="Arial" w:hAnsi="Arial" w:cs="Arial"/>
      <w:sz w:val="24"/>
      <w:szCs w:val="24"/>
      <w:lang w:val="ro-RO" w:eastAsia="en-US"/>
    </w:rPr>
  </w:style>
  <w:style w:type="paragraph" w:customStyle="1" w:styleId="CharCharCharCaracterCaracter">
    <w:name w:val="Char Char Char Caracter Caracter"/>
    <w:basedOn w:val="Normal"/>
    <w:rsid w:val="00944E28"/>
    <w:pPr>
      <w:spacing w:after="160" w:line="240" w:lineRule="exact"/>
    </w:pPr>
    <w:rPr>
      <w:rFonts w:ascii="Tahoma" w:hAnsi="Tahoma"/>
      <w:sz w:val="20"/>
      <w:szCs w:val="20"/>
    </w:rPr>
  </w:style>
  <w:style w:type="paragraph" w:customStyle="1" w:styleId="BodyTextKeep">
    <w:name w:val="Body Text Keep"/>
    <w:basedOn w:val="Corptext"/>
    <w:rsid w:val="00944E28"/>
    <w:pPr>
      <w:keepNext/>
      <w:suppressAutoHyphens w:val="0"/>
      <w:spacing w:after="220" w:line="180" w:lineRule="atLeast"/>
      <w:jc w:val="both"/>
    </w:pPr>
    <w:rPr>
      <w:rFonts w:ascii="Arial" w:hAnsi="Arial"/>
      <w:spacing w:val="-5"/>
      <w:sz w:val="24"/>
      <w:lang w:val="en-US" w:eastAsia="en-US"/>
    </w:rPr>
  </w:style>
  <w:style w:type="character" w:styleId="HyperlinkParcurs">
    <w:name w:val="FollowedHyperlink"/>
    <w:uiPriority w:val="99"/>
    <w:unhideWhenUsed/>
    <w:rsid w:val="00944E28"/>
    <w:rPr>
      <w:color w:val="800080"/>
      <w:u w:val="single"/>
    </w:rPr>
  </w:style>
  <w:style w:type="character" w:customStyle="1" w:styleId="labeldatatext1">
    <w:name w:val="labeldatatext1"/>
    <w:rsid w:val="00AF0F65"/>
    <w:rPr>
      <w:rFonts w:ascii="Arial" w:hAnsi="Arial" w:cs="Arial" w:hint="default"/>
      <w:color w:val="000000"/>
      <w:sz w:val="18"/>
      <w:szCs w:val="18"/>
    </w:rPr>
  </w:style>
  <w:style w:type="paragraph" w:customStyle="1" w:styleId="ListParagraph3">
    <w:name w:val="List Paragraph3"/>
    <w:basedOn w:val="Normal"/>
    <w:uiPriority w:val="34"/>
    <w:qFormat/>
    <w:rsid w:val="00573C1A"/>
    <w:pPr>
      <w:ind w:left="720"/>
      <w:contextualSpacing/>
    </w:pPr>
  </w:style>
  <w:style w:type="paragraph" w:customStyle="1" w:styleId="ListParagraph2">
    <w:name w:val="List Paragraph2"/>
    <w:basedOn w:val="Normal"/>
    <w:qFormat/>
    <w:rsid w:val="00F15698"/>
    <w:pPr>
      <w:ind w:left="720"/>
      <w:contextualSpacing/>
    </w:pPr>
  </w:style>
  <w:style w:type="table" w:customStyle="1" w:styleId="TableGrid2">
    <w:name w:val="Table Grid2"/>
    <w:basedOn w:val="TabelNormal"/>
    <w:next w:val="Tabelgril"/>
    <w:uiPriority w:val="99"/>
    <w:rsid w:val="008D3F1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text">
    <w:name w:val="c_text"/>
    <w:rsid w:val="008D3F17"/>
  </w:style>
  <w:style w:type="character" w:customStyle="1" w:styleId="Bodytext">
    <w:name w:val="Body text_"/>
    <w:link w:val="Bodytext1"/>
    <w:rsid w:val="008D3F17"/>
    <w:rPr>
      <w:sz w:val="23"/>
      <w:szCs w:val="23"/>
      <w:shd w:val="clear" w:color="auto" w:fill="FFFFFF"/>
    </w:rPr>
  </w:style>
  <w:style w:type="paragraph" w:customStyle="1" w:styleId="Bodytext1">
    <w:name w:val="Body text1"/>
    <w:basedOn w:val="Normal"/>
    <w:link w:val="Bodytext"/>
    <w:rsid w:val="008D3F17"/>
    <w:pPr>
      <w:shd w:val="clear" w:color="auto" w:fill="FFFFFF"/>
      <w:spacing w:before="180" w:after="180" w:line="240" w:lineRule="atLeast"/>
      <w:jc w:val="both"/>
    </w:pPr>
    <w:rPr>
      <w:rFonts w:ascii="Calibri" w:eastAsia="Calibri" w:hAnsi="Calibri"/>
      <w:sz w:val="23"/>
      <w:szCs w:val="23"/>
    </w:rPr>
  </w:style>
  <w:style w:type="paragraph" w:customStyle="1" w:styleId="CharCharCharChar0">
    <w:name w:val="Char Char Char Char"/>
    <w:basedOn w:val="Normal"/>
    <w:rsid w:val="008D3F17"/>
    <w:rPr>
      <w:rFonts w:ascii="Arial" w:hAnsi="Arial"/>
      <w:lang w:val="pl-PL" w:eastAsia="pl-PL"/>
    </w:rPr>
  </w:style>
  <w:style w:type="paragraph" w:customStyle="1" w:styleId="Alpha">
    <w:name w:val="Alpha"/>
    <w:basedOn w:val="Normal"/>
    <w:rsid w:val="008D3F17"/>
    <w:pPr>
      <w:numPr>
        <w:ilvl w:val="1"/>
      </w:numPr>
      <w:spacing w:line="320" w:lineRule="exact"/>
      <w:jc w:val="both"/>
    </w:pPr>
    <w:rPr>
      <w:rFonts w:ascii="Trebuchet MS" w:eastAsia="Cambria" w:hAnsi="Trebuchet MS"/>
      <w:sz w:val="20"/>
      <w:szCs w:val="22"/>
    </w:rPr>
  </w:style>
  <w:style w:type="character" w:customStyle="1" w:styleId="CharCharCharChar1">
    <w:name w:val="Char Char Char Char1"/>
    <w:rsid w:val="008F5AD1"/>
    <w:rPr>
      <w:rFonts w:ascii="Arial RO" w:hAnsi="Arial RO" w:cs="Arial RO"/>
      <w:sz w:val="24"/>
      <w:szCs w:val="24"/>
      <w:lang w:val="pl-PL" w:eastAsia="pl-PL" w:bidi="ar-SA"/>
    </w:rPr>
  </w:style>
  <w:style w:type="paragraph" w:customStyle="1" w:styleId="CharChar1CaracterCaracter">
    <w:name w:val="Char Char1 Caracter Caracter"/>
    <w:basedOn w:val="Normal"/>
    <w:rsid w:val="008F5AD1"/>
    <w:rPr>
      <w:lang w:val="pl-PL" w:eastAsia="pl-PL"/>
    </w:rPr>
  </w:style>
  <w:style w:type="character" w:customStyle="1" w:styleId="ln2tpunct">
    <w:name w:val="ln2tpunct"/>
    <w:rsid w:val="008F5AD1"/>
  </w:style>
  <w:style w:type="character" w:customStyle="1" w:styleId="FootnoteCharacters">
    <w:name w:val="Footnote Characters"/>
    <w:rsid w:val="008F5AD1"/>
    <w:rPr>
      <w:vertAlign w:val="superscript"/>
    </w:rPr>
  </w:style>
  <w:style w:type="character" w:customStyle="1" w:styleId="WW-FootnoteCharacters">
    <w:name w:val="WW-Footnote Characters"/>
    <w:rsid w:val="008F5AD1"/>
    <w:rPr>
      <w:vertAlign w:val="superscript"/>
    </w:rPr>
  </w:style>
  <w:style w:type="character" w:customStyle="1" w:styleId="Normal2">
    <w:name w:val="Normal2"/>
    <w:rsid w:val="008F5AD1"/>
    <w:rPr>
      <w:rFonts w:ascii="Arial" w:hAnsi="Arial" w:cs="Arial"/>
    </w:rPr>
  </w:style>
  <w:style w:type="character" w:customStyle="1" w:styleId="FooterChar1">
    <w:name w:val="Footer Char1"/>
    <w:uiPriority w:val="99"/>
    <w:semiHidden/>
    <w:rsid w:val="0012056E"/>
  </w:style>
  <w:style w:type="character" w:customStyle="1" w:styleId="BalloonTextChar1">
    <w:name w:val="Balloon Text Char1"/>
    <w:uiPriority w:val="99"/>
    <w:semiHidden/>
    <w:rsid w:val="0012056E"/>
    <w:rPr>
      <w:rFonts w:ascii="Tahoma" w:hAnsi="Tahoma" w:cs="Tahoma"/>
      <w:sz w:val="16"/>
      <w:szCs w:val="16"/>
    </w:rPr>
  </w:style>
  <w:style w:type="table" w:customStyle="1" w:styleId="TableGrid3">
    <w:name w:val="Table Grid3"/>
    <w:basedOn w:val="TabelNormal"/>
    <w:next w:val="Tabelgril"/>
    <w:rsid w:val="0012056E"/>
    <w:rPr>
      <w:rFonts w:eastAsia="Times New Roman"/>
      <w:sz w:val="22"/>
      <w:szCs w:val="22"/>
      <w:lang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tyle36">
    <w:name w:val="Style36"/>
    <w:rsid w:val="0012056E"/>
    <w:pPr>
      <w:numPr>
        <w:numId w:val="3"/>
      </w:numPr>
    </w:pPr>
  </w:style>
  <w:style w:type="table" w:customStyle="1" w:styleId="Tabelgril11">
    <w:name w:val="Tabel grilă11"/>
    <w:basedOn w:val="TabelNormal"/>
    <w:next w:val="Tabelgril"/>
    <w:uiPriority w:val="59"/>
    <w:rsid w:val="001205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gril21">
    <w:name w:val="Tabel grilă21"/>
    <w:basedOn w:val="TabelNormal"/>
    <w:next w:val="Tabelgril"/>
    <w:uiPriority w:val="39"/>
    <w:rsid w:val="0012056E"/>
    <w:rPr>
      <w:rFonts w:eastAsia="Times New Roman"/>
      <w:sz w:val="22"/>
      <w:szCs w:val="22"/>
      <w:lang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
    <w:name w:val="Table Grid11"/>
    <w:basedOn w:val="TabelNormal"/>
    <w:next w:val="Tabelgril"/>
    <w:rsid w:val="0012056E"/>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11">
    <w:name w:val="Light Shading11"/>
    <w:basedOn w:val="TabelNormal"/>
    <w:uiPriority w:val="60"/>
    <w:rsid w:val="0012056E"/>
    <w:rPr>
      <w:color w:val="000000"/>
      <w:sz w:val="22"/>
      <w:szCs w:val="22"/>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MediumShading2-Accent111">
    <w:name w:val="Medium Shading 2 - Accent 111"/>
    <w:basedOn w:val="TabelNormal"/>
    <w:uiPriority w:val="64"/>
    <w:rsid w:val="0012056E"/>
    <w:rPr>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Grid3-Accent11">
    <w:name w:val="Medium Grid 3 - Accent 11"/>
    <w:basedOn w:val="TabelNormal"/>
    <w:next w:val="Grilmedie3-Accentuare1"/>
    <w:uiPriority w:val="69"/>
    <w:rsid w:val="0012056E"/>
    <w:rPr>
      <w:sz w:val="22"/>
      <w:szCs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Shading211">
    <w:name w:val="Medium Shading 211"/>
    <w:basedOn w:val="TabelNormal"/>
    <w:uiPriority w:val="64"/>
    <w:rsid w:val="0012056E"/>
    <w:rPr>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21">
    <w:name w:val="Table Grid21"/>
    <w:basedOn w:val="TabelNormal"/>
    <w:next w:val="Tabelgril"/>
    <w:rsid w:val="0012056E"/>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notdefinal">
    <w:name w:val="endnote text"/>
    <w:basedOn w:val="Normal"/>
    <w:link w:val="TextnotdefinalCaracter"/>
    <w:uiPriority w:val="99"/>
    <w:semiHidden/>
    <w:unhideWhenUsed/>
    <w:rsid w:val="00C233AE"/>
    <w:rPr>
      <w:sz w:val="20"/>
      <w:szCs w:val="20"/>
    </w:rPr>
  </w:style>
  <w:style w:type="character" w:customStyle="1" w:styleId="TextnotdefinalCaracter">
    <w:name w:val="Text notă de final Caracter"/>
    <w:link w:val="Textnotdefinal"/>
    <w:uiPriority w:val="99"/>
    <w:semiHidden/>
    <w:rsid w:val="00C233AE"/>
    <w:rPr>
      <w:rFonts w:ascii="Times New Roman" w:eastAsia="Times New Roman" w:hAnsi="Times New Roman"/>
    </w:rPr>
  </w:style>
  <w:style w:type="character" w:styleId="Referinnotdefinal">
    <w:name w:val="endnote reference"/>
    <w:uiPriority w:val="99"/>
    <w:semiHidden/>
    <w:unhideWhenUsed/>
    <w:rsid w:val="00C233AE"/>
    <w:rPr>
      <w:vertAlign w:val="superscript"/>
    </w:rPr>
  </w:style>
  <w:style w:type="character" w:customStyle="1" w:styleId="articol0">
    <w:name w:val="articol"/>
    <w:rsid w:val="005E6A0B"/>
  </w:style>
  <w:style w:type="character" w:customStyle="1" w:styleId="litera">
    <w:name w:val="litera"/>
    <w:rsid w:val="005E6A0B"/>
  </w:style>
  <w:style w:type="character" w:customStyle="1" w:styleId="alineat">
    <w:name w:val="alineat"/>
    <w:rsid w:val="005E6A0B"/>
  </w:style>
  <w:style w:type="character" w:customStyle="1" w:styleId="sectiune">
    <w:name w:val="sectiune"/>
    <w:rsid w:val="005E6A0B"/>
  </w:style>
  <w:style w:type="character" w:customStyle="1" w:styleId="searchidx0">
    <w:name w:val="search_idx_0"/>
    <w:rsid w:val="005E6A0B"/>
  </w:style>
  <w:style w:type="character" w:customStyle="1" w:styleId="linie">
    <w:name w:val="linie"/>
    <w:rsid w:val="005E6A0B"/>
  </w:style>
  <w:style w:type="character" w:customStyle="1" w:styleId="paragraf">
    <w:name w:val="paragraf"/>
    <w:rsid w:val="005E6A0B"/>
  </w:style>
  <w:style w:type="paragraph" w:customStyle="1" w:styleId="TextnBalon1">
    <w:name w:val="Text în Balon1"/>
    <w:basedOn w:val="Normal"/>
    <w:semiHidden/>
    <w:rsid w:val="005E6A0B"/>
    <w:rPr>
      <w:rFonts w:ascii="Tahoma" w:hAnsi="Tahoma" w:cs="Tahoma"/>
      <w:sz w:val="16"/>
      <w:szCs w:val="16"/>
      <w:lang w:val="ro-RO"/>
    </w:rPr>
  </w:style>
  <w:style w:type="character" w:customStyle="1" w:styleId="punct">
    <w:name w:val="punct"/>
    <w:rsid w:val="005E6A0B"/>
  </w:style>
  <w:style w:type="character" w:customStyle="1" w:styleId="tabel1">
    <w:name w:val="tabel1"/>
    <w:rsid w:val="005E6A0B"/>
    <w:rPr>
      <w:rFonts w:ascii="Courier New" w:hAnsi="Courier New" w:hint="default"/>
      <w:color w:val="000000"/>
      <w:sz w:val="20"/>
      <w:szCs w:val="20"/>
      <w:shd w:val="clear" w:color="auto" w:fill="auto"/>
    </w:rPr>
  </w:style>
  <w:style w:type="character" w:customStyle="1" w:styleId="paragraf1">
    <w:name w:val="paragraf1"/>
    <w:rsid w:val="005E6A0B"/>
    <w:rPr>
      <w:shd w:val="clear" w:color="auto" w:fill="auto"/>
    </w:rPr>
  </w:style>
  <w:style w:type="paragraph" w:customStyle="1" w:styleId="BodyText21">
    <w:name w:val="Body Text 21"/>
    <w:basedOn w:val="Normal"/>
    <w:rsid w:val="005E6A0B"/>
    <w:pPr>
      <w:widowControl w:val="0"/>
      <w:overflowPunct w:val="0"/>
      <w:autoSpaceDE w:val="0"/>
      <w:autoSpaceDN w:val="0"/>
      <w:adjustRightInd w:val="0"/>
      <w:textAlignment w:val="baseline"/>
    </w:pPr>
    <w:rPr>
      <w:noProof/>
      <w:szCs w:val="20"/>
      <w:lang w:eastAsia="ro-RO"/>
    </w:rPr>
  </w:style>
  <w:style w:type="paragraph" w:customStyle="1" w:styleId="CharChar3">
    <w:name w:val="Char Char3"/>
    <w:basedOn w:val="Normal"/>
    <w:rsid w:val="005E6A0B"/>
    <w:rPr>
      <w:rFonts w:ascii="Arial" w:hAnsi="Arial"/>
      <w:lang w:val="pl-PL" w:eastAsia="pl-PL"/>
    </w:rPr>
  </w:style>
  <w:style w:type="character" w:customStyle="1" w:styleId="ln2tparagraf">
    <w:name w:val="ln2tparagraf"/>
    <w:rsid w:val="005E6A0B"/>
  </w:style>
  <w:style w:type="paragraph" w:customStyle="1" w:styleId="spip">
    <w:name w:val="spip"/>
    <w:basedOn w:val="Normal"/>
    <w:rsid w:val="005E6A0B"/>
    <w:pPr>
      <w:spacing w:before="100" w:beforeAutospacing="1" w:after="100" w:afterAutospacing="1"/>
    </w:pPr>
  </w:style>
  <w:style w:type="paragraph" w:customStyle="1" w:styleId="Anexanr">
    <w:name w:val="Anexa nr."/>
    <w:basedOn w:val="Titlu1"/>
    <w:rsid w:val="005E6A0B"/>
    <w:pPr>
      <w:numPr>
        <w:numId w:val="0"/>
      </w:numPr>
      <w:tabs>
        <w:tab w:val="num" w:pos="1440"/>
      </w:tabs>
      <w:suppressAutoHyphens w:val="0"/>
      <w:spacing w:before="0" w:after="0" w:line="240" w:lineRule="exact"/>
    </w:pPr>
    <w:rPr>
      <w:rFonts w:ascii="Times New Roman" w:hAnsi="Times New Roman"/>
      <w:kern w:val="0"/>
      <w:sz w:val="24"/>
      <w:szCs w:val="24"/>
      <w:lang w:val="ro-RO" w:eastAsia="ro-RO"/>
    </w:rPr>
  </w:style>
  <w:style w:type="paragraph" w:styleId="Plandocument">
    <w:name w:val="Document Map"/>
    <w:basedOn w:val="Normal"/>
    <w:link w:val="PlandocumentCaracter"/>
    <w:semiHidden/>
    <w:rsid w:val="005E6A0B"/>
    <w:pPr>
      <w:shd w:val="clear" w:color="auto" w:fill="000080"/>
    </w:pPr>
    <w:rPr>
      <w:rFonts w:ascii="Tahoma" w:hAnsi="Tahoma"/>
      <w:sz w:val="20"/>
      <w:szCs w:val="20"/>
    </w:rPr>
  </w:style>
  <w:style w:type="character" w:customStyle="1" w:styleId="PlandocumentCaracter">
    <w:name w:val="Plan document Caracter"/>
    <w:link w:val="Plandocument"/>
    <w:semiHidden/>
    <w:rsid w:val="005E6A0B"/>
    <w:rPr>
      <w:rFonts w:ascii="Tahoma" w:eastAsia="Times New Roman" w:hAnsi="Tahoma"/>
      <w:shd w:val="clear" w:color="auto" w:fill="000080"/>
    </w:rPr>
  </w:style>
  <w:style w:type="numbering" w:customStyle="1" w:styleId="CurrentList1">
    <w:name w:val="Current List1"/>
    <w:rsid w:val="005E6A0B"/>
    <w:pPr>
      <w:numPr>
        <w:numId w:val="11"/>
      </w:numPr>
    </w:pPr>
  </w:style>
  <w:style w:type="numbering" w:customStyle="1" w:styleId="Style2">
    <w:name w:val="Style2"/>
    <w:rsid w:val="005E6A0B"/>
    <w:pPr>
      <w:numPr>
        <w:numId w:val="12"/>
      </w:numPr>
    </w:pPr>
  </w:style>
  <w:style w:type="paragraph" w:styleId="Cuprins4">
    <w:name w:val="toc 4"/>
    <w:basedOn w:val="Normal"/>
    <w:next w:val="Normal"/>
    <w:autoRedefine/>
    <w:rsid w:val="005E6A0B"/>
    <w:pPr>
      <w:ind w:left="720"/>
    </w:pPr>
  </w:style>
  <w:style w:type="paragraph" w:styleId="Cuprins5">
    <w:name w:val="toc 5"/>
    <w:basedOn w:val="Normal"/>
    <w:next w:val="Normal"/>
    <w:autoRedefine/>
    <w:rsid w:val="005E6A0B"/>
    <w:pPr>
      <w:ind w:left="960"/>
    </w:pPr>
  </w:style>
  <w:style w:type="paragraph" w:styleId="Cuprins6">
    <w:name w:val="toc 6"/>
    <w:basedOn w:val="Normal"/>
    <w:next w:val="Normal"/>
    <w:autoRedefine/>
    <w:rsid w:val="005E6A0B"/>
    <w:pPr>
      <w:ind w:left="1200"/>
    </w:pPr>
  </w:style>
  <w:style w:type="paragraph" w:styleId="Cuprins7">
    <w:name w:val="toc 7"/>
    <w:basedOn w:val="Normal"/>
    <w:next w:val="Normal"/>
    <w:autoRedefine/>
    <w:rsid w:val="005E6A0B"/>
    <w:pPr>
      <w:ind w:left="1440"/>
    </w:pPr>
  </w:style>
  <w:style w:type="paragraph" w:styleId="Cuprins8">
    <w:name w:val="toc 8"/>
    <w:basedOn w:val="Normal"/>
    <w:next w:val="Normal"/>
    <w:autoRedefine/>
    <w:rsid w:val="005E6A0B"/>
    <w:pPr>
      <w:ind w:left="1680"/>
    </w:pPr>
  </w:style>
  <w:style w:type="paragraph" w:styleId="Cuprins9">
    <w:name w:val="toc 9"/>
    <w:basedOn w:val="Normal"/>
    <w:next w:val="Normal"/>
    <w:autoRedefine/>
    <w:rsid w:val="005E6A0B"/>
    <w:pPr>
      <w:ind w:left="1920"/>
    </w:pPr>
  </w:style>
  <w:style w:type="paragraph" w:customStyle="1" w:styleId="Char0">
    <w:name w:val="Char"/>
    <w:basedOn w:val="Normal"/>
    <w:rsid w:val="005E6A0B"/>
    <w:rPr>
      <w:rFonts w:ascii="Arial" w:hAnsi="Arial"/>
      <w:lang w:val="pl-PL" w:eastAsia="pl-PL"/>
    </w:rPr>
  </w:style>
  <w:style w:type="paragraph" w:customStyle="1" w:styleId="CharChar1CharChar">
    <w:name w:val="Char Char1 Char Char"/>
    <w:basedOn w:val="Normal"/>
    <w:rsid w:val="005E6A0B"/>
    <w:rPr>
      <w:rFonts w:ascii="Arial" w:hAnsi="Arial"/>
      <w:lang w:val="pl-PL" w:eastAsia="pl-PL"/>
    </w:rPr>
  </w:style>
  <w:style w:type="paragraph" w:customStyle="1" w:styleId="CharChar1CharCharCharCharCharCharCharCharCharCharCharCharCharChar">
    <w:name w:val="Char Char1 Char Char Char Char Char Char Char Char Char Char Char Char Char Char"/>
    <w:basedOn w:val="Normal"/>
    <w:rsid w:val="005E6A0B"/>
    <w:rPr>
      <w:rFonts w:ascii="Arial" w:hAnsi="Arial"/>
      <w:lang w:val="pl-PL" w:eastAsia="pl-PL"/>
    </w:rPr>
  </w:style>
  <w:style w:type="character" w:customStyle="1" w:styleId="WW8Num1z0">
    <w:name w:val="WW8Num1z0"/>
    <w:rsid w:val="005E6A0B"/>
    <w:rPr>
      <w:rFonts w:ascii="Symbol" w:hAnsi="Symbol" w:cs="OpenSymbol"/>
    </w:rPr>
  </w:style>
  <w:style w:type="character" w:customStyle="1" w:styleId="WW8Num2z0">
    <w:name w:val="WW8Num2z0"/>
    <w:rsid w:val="005E6A0B"/>
    <w:rPr>
      <w:rFonts w:ascii="Wingdings" w:hAnsi="Wingdings"/>
      <w:sz w:val="20"/>
    </w:rPr>
  </w:style>
  <w:style w:type="character" w:customStyle="1" w:styleId="WW8Num2z1">
    <w:name w:val="WW8Num2z1"/>
    <w:rsid w:val="005E6A0B"/>
    <w:rPr>
      <w:rFonts w:ascii="Wingdings" w:hAnsi="Wingdings"/>
    </w:rPr>
  </w:style>
  <w:style w:type="character" w:customStyle="1" w:styleId="WW8Num3z0">
    <w:name w:val="WW8Num3z0"/>
    <w:rsid w:val="005E6A0B"/>
    <w:rPr>
      <w:rFonts w:ascii="Times New Roman" w:hAnsi="Times New Roman"/>
      <w:sz w:val="20"/>
    </w:rPr>
  </w:style>
  <w:style w:type="character" w:customStyle="1" w:styleId="WW8Num3z1">
    <w:name w:val="WW8Num3z1"/>
    <w:rsid w:val="005E6A0B"/>
    <w:rPr>
      <w:rFonts w:ascii="Symbol" w:eastAsia="Times New Roman" w:hAnsi="Symbol" w:cs="Times New Roman"/>
    </w:rPr>
  </w:style>
  <w:style w:type="character" w:customStyle="1" w:styleId="WW8Num4z0">
    <w:name w:val="WW8Num4z0"/>
    <w:rsid w:val="005E6A0B"/>
    <w:rPr>
      <w:rFonts w:ascii="Times New Roman" w:hAnsi="Times New Roman"/>
      <w:sz w:val="20"/>
    </w:rPr>
  </w:style>
  <w:style w:type="character" w:customStyle="1" w:styleId="WW8Num5z0">
    <w:name w:val="WW8Num5z0"/>
    <w:rsid w:val="005E6A0B"/>
    <w:rPr>
      <w:rFonts w:ascii="Wingdings" w:hAnsi="Wingdings"/>
    </w:rPr>
  </w:style>
  <w:style w:type="character" w:customStyle="1" w:styleId="WW8Num5z1">
    <w:name w:val="WW8Num5z1"/>
    <w:rsid w:val="005E6A0B"/>
    <w:rPr>
      <w:rFonts w:ascii="Courier New" w:hAnsi="Courier New" w:cs="Courier New"/>
    </w:rPr>
  </w:style>
  <w:style w:type="character" w:customStyle="1" w:styleId="WW8Num7z0">
    <w:name w:val="WW8Num7z0"/>
    <w:rsid w:val="005E6A0B"/>
    <w:rPr>
      <w:rFonts w:ascii="Courier New" w:hAnsi="Courier New" w:cs="Courier New"/>
    </w:rPr>
  </w:style>
  <w:style w:type="character" w:customStyle="1" w:styleId="WW8Num8z0">
    <w:name w:val="WW8Num8z0"/>
    <w:rsid w:val="005E6A0B"/>
    <w:rPr>
      <w:rFonts w:ascii="Times New Roman" w:hAnsi="Times New Roman"/>
    </w:rPr>
  </w:style>
  <w:style w:type="character" w:customStyle="1" w:styleId="WW8Num9z0">
    <w:name w:val="WW8Num9z0"/>
    <w:rsid w:val="005E6A0B"/>
    <w:rPr>
      <w:rFonts w:ascii="Symbol" w:hAnsi="Symbol"/>
    </w:rPr>
  </w:style>
  <w:style w:type="character" w:customStyle="1" w:styleId="WW8Num10z0">
    <w:name w:val="WW8Num10z0"/>
    <w:rsid w:val="005E6A0B"/>
    <w:rPr>
      <w:rFonts w:ascii="Wingdings" w:hAnsi="Wingdings"/>
    </w:rPr>
  </w:style>
  <w:style w:type="character" w:customStyle="1" w:styleId="WW8Num11z0">
    <w:name w:val="WW8Num11z0"/>
    <w:rsid w:val="005E6A0B"/>
    <w:rPr>
      <w:rFonts w:ascii="Symbol" w:hAnsi="Symbol"/>
    </w:rPr>
  </w:style>
  <w:style w:type="character" w:customStyle="1" w:styleId="WW8Num12z0">
    <w:name w:val="WW8Num12z0"/>
    <w:rsid w:val="005E6A0B"/>
    <w:rPr>
      <w:rFonts w:ascii="Arial" w:eastAsia="Times New Roman" w:hAnsi="Arial" w:cs="Arial"/>
    </w:rPr>
  </w:style>
  <w:style w:type="character" w:customStyle="1" w:styleId="WW8Num13z0">
    <w:name w:val="WW8Num13z0"/>
    <w:rsid w:val="005E6A0B"/>
    <w:rPr>
      <w:rFonts w:ascii="Times New Roman" w:hAnsi="Times New Roman"/>
      <w:sz w:val="20"/>
    </w:rPr>
  </w:style>
  <w:style w:type="character" w:customStyle="1" w:styleId="WW8Num14z0">
    <w:name w:val="WW8Num14z0"/>
    <w:rsid w:val="005E6A0B"/>
    <w:rPr>
      <w:rFonts w:ascii="Wingdings" w:hAnsi="Wingdings"/>
    </w:rPr>
  </w:style>
  <w:style w:type="character" w:customStyle="1" w:styleId="WW8Num15z0">
    <w:name w:val="WW8Num15z0"/>
    <w:rsid w:val="005E6A0B"/>
    <w:rPr>
      <w:rFonts w:ascii="Times New Roman" w:hAnsi="Times New Roman"/>
      <w:sz w:val="20"/>
    </w:rPr>
  </w:style>
  <w:style w:type="character" w:customStyle="1" w:styleId="WW8Num16z0">
    <w:name w:val="WW8Num16z0"/>
    <w:rsid w:val="005E6A0B"/>
    <w:rPr>
      <w:rFonts w:ascii="Wingdings" w:hAnsi="Wingdings"/>
    </w:rPr>
  </w:style>
  <w:style w:type="character" w:customStyle="1" w:styleId="WW8Num17z0">
    <w:name w:val="WW8Num17z0"/>
    <w:rsid w:val="005E6A0B"/>
    <w:rPr>
      <w:rFonts w:ascii="Wingdings" w:hAnsi="Wingdings" w:cs="OpenSymbol"/>
    </w:rPr>
  </w:style>
  <w:style w:type="character" w:customStyle="1" w:styleId="WW8Num18z0">
    <w:name w:val="WW8Num18z0"/>
    <w:rsid w:val="005E6A0B"/>
    <w:rPr>
      <w:rFonts w:ascii="Times New Roman" w:hAnsi="Times New Roman"/>
      <w:sz w:val="20"/>
    </w:rPr>
  </w:style>
  <w:style w:type="character" w:customStyle="1" w:styleId="WW8Num19z0">
    <w:name w:val="WW8Num19z0"/>
    <w:rsid w:val="005E6A0B"/>
    <w:rPr>
      <w:rFonts w:ascii="Wingdings" w:hAnsi="Wingdings"/>
    </w:rPr>
  </w:style>
  <w:style w:type="character" w:customStyle="1" w:styleId="WW8Num20z0">
    <w:name w:val="WW8Num20z0"/>
    <w:rsid w:val="005E6A0B"/>
    <w:rPr>
      <w:rFonts w:ascii="Wingdings" w:hAnsi="Wingdings" w:cs="OpenSymbol"/>
    </w:rPr>
  </w:style>
  <w:style w:type="character" w:customStyle="1" w:styleId="WW8Num21z0">
    <w:name w:val="WW8Num21z0"/>
    <w:rsid w:val="005E6A0B"/>
    <w:rPr>
      <w:rFonts w:ascii="Times New Roman" w:hAnsi="Times New Roman" w:cs="Times New Roman"/>
      <w:sz w:val="20"/>
    </w:rPr>
  </w:style>
  <w:style w:type="character" w:customStyle="1" w:styleId="Absatz-Standardschriftart">
    <w:name w:val="Absatz-Standardschriftart"/>
    <w:rsid w:val="005E6A0B"/>
  </w:style>
  <w:style w:type="character" w:customStyle="1" w:styleId="WW-Absatz-Standardschriftart">
    <w:name w:val="WW-Absatz-Standardschriftart"/>
    <w:rsid w:val="005E6A0B"/>
  </w:style>
  <w:style w:type="character" w:customStyle="1" w:styleId="WW-Absatz-Standardschriftart1">
    <w:name w:val="WW-Absatz-Standardschriftart1"/>
    <w:rsid w:val="005E6A0B"/>
  </w:style>
  <w:style w:type="character" w:customStyle="1" w:styleId="WW8Num6z1">
    <w:name w:val="WW8Num6z1"/>
    <w:rsid w:val="005E6A0B"/>
    <w:rPr>
      <w:rFonts w:ascii="Symbol" w:hAnsi="Symbol" w:cs="Arial"/>
    </w:rPr>
  </w:style>
  <w:style w:type="character" w:customStyle="1" w:styleId="WW-Absatz-Standardschriftart11">
    <w:name w:val="WW-Absatz-Standardschriftart11"/>
    <w:rsid w:val="005E6A0B"/>
  </w:style>
  <w:style w:type="character" w:customStyle="1" w:styleId="WW8Num9z1">
    <w:name w:val="WW8Num9z1"/>
    <w:rsid w:val="005E6A0B"/>
    <w:rPr>
      <w:rFonts w:ascii="Courier New" w:hAnsi="Courier New" w:cs="Courier New"/>
    </w:rPr>
  </w:style>
  <w:style w:type="character" w:customStyle="1" w:styleId="WW-Absatz-Standardschriftart111">
    <w:name w:val="WW-Absatz-Standardschriftart111"/>
    <w:rsid w:val="005E6A0B"/>
  </w:style>
  <w:style w:type="character" w:customStyle="1" w:styleId="WW8Num10z1">
    <w:name w:val="WW8Num10z1"/>
    <w:rsid w:val="005E6A0B"/>
    <w:rPr>
      <w:rFonts w:ascii="OpenSymbol" w:hAnsi="OpenSymbol" w:cs="OpenSymbol"/>
    </w:rPr>
  </w:style>
  <w:style w:type="character" w:customStyle="1" w:styleId="WW8Num13z1">
    <w:name w:val="WW8Num13z1"/>
    <w:rsid w:val="005E6A0B"/>
    <w:rPr>
      <w:rFonts w:ascii="Arial" w:hAnsi="Arial" w:cs="Arial"/>
    </w:rPr>
  </w:style>
  <w:style w:type="character" w:customStyle="1" w:styleId="WW8Num14z1">
    <w:name w:val="WW8Num14z1"/>
    <w:rsid w:val="005E6A0B"/>
    <w:rPr>
      <w:rFonts w:ascii="Wingdings" w:hAnsi="Wingdings" w:cs="Courier New"/>
    </w:rPr>
  </w:style>
  <w:style w:type="character" w:customStyle="1" w:styleId="WW8Num24z0">
    <w:name w:val="WW8Num24z0"/>
    <w:rsid w:val="005E6A0B"/>
    <w:rPr>
      <w:rFonts w:ascii="Times New Roman" w:hAnsi="Times New Roman"/>
      <w:sz w:val="20"/>
    </w:rPr>
  </w:style>
  <w:style w:type="character" w:customStyle="1" w:styleId="WW8Num24z1">
    <w:name w:val="WW8Num24z1"/>
    <w:rsid w:val="005E6A0B"/>
    <w:rPr>
      <w:rFonts w:ascii="Courier New" w:hAnsi="Courier New"/>
    </w:rPr>
  </w:style>
  <w:style w:type="character" w:customStyle="1" w:styleId="WW8Num24z2">
    <w:name w:val="WW8Num24z2"/>
    <w:rsid w:val="005E6A0B"/>
    <w:rPr>
      <w:rFonts w:ascii="Wingdings" w:hAnsi="Wingdings"/>
    </w:rPr>
  </w:style>
  <w:style w:type="character" w:customStyle="1" w:styleId="WW8Num25z0">
    <w:name w:val="WW8Num25z0"/>
    <w:rsid w:val="005E6A0B"/>
    <w:rPr>
      <w:rFonts w:ascii="Wingdings" w:hAnsi="Wingdings"/>
    </w:rPr>
  </w:style>
  <w:style w:type="character" w:customStyle="1" w:styleId="WW8Num25z1">
    <w:name w:val="WW8Num25z1"/>
    <w:rsid w:val="005E6A0B"/>
    <w:rPr>
      <w:rFonts w:ascii="Courier New" w:hAnsi="Courier New"/>
      <w:sz w:val="20"/>
    </w:rPr>
  </w:style>
  <w:style w:type="character" w:customStyle="1" w:styleId="WW8Num25z2">
    <w:name w:val="WW8Num25z2"/>
    <w:rsid w:val="005E6A0B"/>
    <w:rPr>
      <w:rFonts w:ascii="Wingdings" w:hAnsi="Wingdings"/>
      <w:sz w:val="20"/>
    </w:rPr>
  </w:style>
  <w:style w:type="character" w:customStyle="1" w:styleId="WW8Num29z0">
    <w:name w:val="WW8Num29z0"/>
    <w:rsid w:val="005E6A0B"/>
    <w:rPr>
      <w:i w:val="0"/>
    </w:rPr>
  </w:style>
  <w:style w:type="character" w:customStyle="1" w:styleId="WW8Num30z0">
    <w:name w:val="WW8Num30z0"/>
    <w:rsid w:val="005E6A0B"/>
    <w:rPr>
      <w:rFonts w:ascii="Times New Roman" w:hAnsi="Times New Roman"/>
      <w:sz w:val="20"/>
    </w:rPr>
  </w:style>
  <w:style w:type="character" w:customStyle="1" w:styleId="WW8Num30z1">
    <w:name w:val="WW8Num30z1"/>
    <w:rsid w:val="005E6A0B"/>
    <w:rPr>
      <w:rFonts w:ascii="Courier New" w:hAnsi="Courier New" w:cs="Courier New"/>
    </w:rPr>
  </w:style>
  <w:style w:type="character" w:customStyle="1" w:styleId="WW8Num30z2">
    <w:name w:val="WW8Num30z2"/>
    <w:rsid w:val="005E6A0B"/>
    <w:rPr>
      <w:rFonts w:ascii="Wingdings" w:hAnsi="Wingdings"/>
    </w:rPr>
  </w:style>
  <w:style w:type="character" w:customStyle="1" w:styleId="WW8Num30z3">
    <w:name w:val="WW8Num30z3"/>
    <w:rsid w:val="005E6A0B"/>
    <w:rPr>
      <w:rFonts w:ascii="Symbol" w:hAnsi="Symbol"/>
    </w:rPr>
  </w:style>
  <w:style w:type="character" w:customStyle="1" w:styleId="WW8Num31z0">
    <w:name w:val="WW8Num31z0"/>
    <w:rsid w:val="005E6A0B"/>
    <w:rPr>
      <w:rFonts w:ascii="Wingdings" w:hAnsi="Wingdings"/>
    </w:rPr>
  </w:style>
  <w:style w:type="character" w:customStyle="1" w:styleId="WW8Num31z1">
    <w:name w:val="WW8Num31z1"/>
    <w:rsid w:val="005E6A0B"/>
    <w:rPr>
      <w:rFonts w:ascii="Courier New" w:hAnsi="Courier New" w:cs="Courier New"/>
    </w:rPr>
  </w:style>
  <w:style w:type="character" w:customStyle="1" w:styleId="WW8Num31z2">
    <w:name w:val="WW8Num31z2"/>
    <w:rsid w:val="005E6A0B"/>
    <w:rPr>
      <w:rFonts w:ascii="Wingdings" w:hAnsi="Wingdings"/>
    </w:rPr>
  </w:style>
  <w:style w:type="character" w:customStyle="1" w:styleId="WW8Num31z3">
    <w:name w:val="WW8Num31z3"/>
    <w:rsid w:val="005E6A0B"/>
    <w:rPr>
      <w:rFonts w:ascii="Symbol" w:hAnsi="Symbol"/>
    </w:rPr>
  </w:style>
  <w:style w:type="character" w:customStyle="1" w:styleId="WW8Num33z0">
    <w:name w:val="WW8Num33z0"/>
    <w:rsid w:val="005E6A0B"/>
    <w:rPr>
      <w:rFonts w:ascii="Times New Roman" w:hAnsi="Times New Roman" w:cs="Times New Roman"/>
      <w:sz w:val="20"/>
    </w:rPr>
  </w:style>
  <w:style w:type="character" w:customStyle="1" w:styleId="WW8Num33z1">
    <w:name w:val="WW8Num33z1"/>
    <w:rsid w:val="005E6A0B"/>
    <w:rPr>
      <w:rFonts w:ascii="Courier New" w:hAnsi="Courier New" w:cs="Courier New"/>
    </w:rPr>
  </w:style>
  <w:style w:type="character" w:customStyle="1" w:styleId="WW8Num33z2">
    <w:name w:val="WW8Num33z2"/>
    <w:rsid w:val="005E6A0B"/>
    <w:rPr>
      <w:rFonts w:ascii="Wingdings" w:hAnsi="Wingdings"/>
    </w:rPr>
  </w:style>
  <w:style w:type="character" w:customStyle="1" w:styleId="WW8Num35z0">
    <w:name w:val="WW8Num35z0"/>
    <w:rsid w:val="005E6A0B"/>
    <w:rPr>
      <w:rFonts w:ascii="Times New Roman" w:hAnsi="Times New Roman"/>
      <w:sz w:val="20"/>
    </w:rPr>
  </w:style>
  <w:style w:type="character" w:customStyle="1" w:styleId="WW8Num35z1">
    <w:name w:val="WW8Num35z1"/>
    <w:rsid w:val="005E6A0B"/>
    <w:rPr>
      <w:rFonts w:ascii="Courier New" w:hAnsi="Courier New" w:cs="Courier New"/>
    </w:rPr>
  </w:style>
  <w:style w:type="character" w:customStyle="1" w:styleId="WW8Num35z2">
    <w:name w:val="WW8Num35z2"/>
    <w:rsid w:val="005E6A0B"/>
    <w:rPr>
      <w:rFonts w:ascii="Wingdings" w:hAnsi="Wingdings"/>
    </w:rPr>
  </w:style>
  <w:style w:type="character" w:customStyle="1" w:styleId="WW8Num35z3">
    <w:name w:val="WW8Num35z3"/>
    <w:rsid w:val="005E6A0B"/>
    <w:rPr>
      <w:rFonts w:ascii="Symbol" w:hAnsi="Symbol"/>
    </w:rPr>
  </w:style>
  <w:style w:type="character" w:customStyle="1" w:styleId="DefaultParagraphFont1">
    <w:name w:val="Default Paragraph Font1"/>
    <w:rsid w:val="005E6A0B"/>
  </w:style>
  <w:style w:type="character" w:customStyle="1" w:styleId="CharChar10">
    <w:name w:val="Char Char1"/>
    <w:rsid w:val="005E6A0B"/>
    <w:rPr>
      <w:sz w:val="16"/>
      <w:szCs w:val="16"/>
      <w:lang w:val="en-US" w:eastAsia="ar-SA" w:bidi="ar-SA"/>
    </w:rPr>
  </w:style>
  <w:style w:type="character" w:customStyle="1" w:styleId="WW8Num15z1">
    <w:name w:val="WW8Num15z1"/>
    <w:rsid w:val="005E6A0B"/>
    <w:rPr>
      <w:rFonts w:ascii="Courier New" w:hAnsi="Courier New" w:cs="Courier New"/>
    </w:rPr>
  </w:style>
  <w:style w:type="character" w:customStyle="1" w:styleId="WW8Num15z2">
    <w:name w:val="WW8Num15z2"/>
    <w:rsid w:val="005E6A0B"/>
    <w:rPr>
      <w:rFonts w:ascii="Wingdings" w:hAnsi="Wingdings"/>
    </w:rPr>
  </w:style>
  <w:style w:type="character" w:customStyle="1" w:styleId="Fontdeparagrafimplicit2">
    <w:name w:val="Font de paragraf implicit2"/>
    <w:rsid w:val="005E6A0B"/>
  </w:style>
  <w:style w:type="character" w:customStyle="1" w:styleId="WW-Absatz-Standardschriftart1111">
    <w:name w:val="WW-Absatz-Standardschriftart1111"/>
    <w:rsid w:val="005E6A0B"/>
  </w:style>
  <w:style w:type="character" w:customStyle="1" w:styleId="WW-Absatz-Standardschriftart11111">
    <w:name w:val="WW-Absatz-Standardschriftart11111"/>
    <w:rsid w:val="005E6A0B"/>
  </w:style>
  <w:style w:type="character" w:customStyle="1" w:styleId="WW-Absatz-Standardschriftart111111">
    <w:name w:val="WW-Absatz-Standardschriftart111111"/>
    <w:rsid w:val="005E6A0B"/>
  </w:style>
  <w:style w:type="character" w:customStyle="1" w:styleId="WW-Absatz-Standardschriftart1111111">
    <w:name w:val="WW-Absatz-Standardschriftart1111111"/>
    <w:rsid w:val="005E6A0B"/>
  </w:style>
  <w:style w:type="character" w:customStyle="1" w:styleId="WW-Absatz-Standardschriftart11111111">
    <w:name w:val="WW-Absatz-Standardschriftart11111111"/>
    <w:rsid w:val="005E6A0B"/>
  </w:style>
  <w:style w:type="character" w:customStyle="1" w:styleId="WW-Absatz-Standardschriftart111111111">
    <w:name w:val="WW-Absatz-Standardschriftart111111111"/>
    <w:rsid w:val="005E6A0B"/>
  </w:style>
  <w:style w:type="character" w:customStyle="1" w:styleId="WW-Absatz-Standardschriftart1111111111">
    <w:name w:val="WW-Absatz-Standardschriftart1111111111"/>
    <w:rsid w:val="005E6A0B"/>
  </w:style>
  <w:style w:type="character" w:customStyle="1" w:styleId="WW-Absatz-Standardschriftart11111111111">
    <w:name w:val="WW-Absatz-Standardschriftart11111111111"/>
    <w:rsid w:val="005E6A0B"/>
  </w:style>
  <w:style w:type="character" w:customStyle="1" w:styleId="WW-Absatz-Standardschriftart111111111111">
    <w:name w:val="WW-Absatz-Standardschriftart111111111111"/>
    <w:rsid w:val="005E6A0B"/>
  </w:style>
  <w:style w:type="character" w:customStyle="1" w:styleId="WW-Absatz-Standardschriftart1111111111111">
    <w:name w:val="WW-Absatz-Standardschriftart1111111111111"/>
    <w:rsid w:val="005E6A0B"/>
  </w:style>
  <w:style w:type="character" w:customStyle="1" w:styleId="WW-Absatz-Standardschriftart11111111111111">
    <w:name w:val="WW-Absatz-Standardschriftart11111111111111"/>
    <w:rsid w:val="005E6A0B"/>
  </w:style>
  <w:style w:type="character" w:customStyle="1" w:styleId="WW8Num22z0">
    <w:name w:val="WW8Num22z0"/>
    <w:rsid w:val="005E6A0B"/>
    <w:rPr>
      <w:rFonts w:ascii="Symbol" w:hAnsi="Symbol"/>
    </w:rPr>
  </w:style>
  <w:style w:type="character" w:customStyle="1" w:styleId="WW8Num23z0">
    <w:name w:val="WW8Num23z0"/>
    <w:rsid w:val="005E6A0B"/>
    <w:rPr>
      <w:rFonts w:ascii="Wingdings" w:hAnsi="Wingdings"/>
    </w:rPr>
  </w:style>
  <w:style w:type="character" w:customStyle="1" w:styleId="WW8Num26z0">
    <w:name w:val="WW8Num26z0"/>
    <w:rsid w:val="005E6A0B"/>
    <w:rPr>
      <w:i w:val="0"/>
    </w:rPr>
  </w:style>
  <w:style w:type="character" w:customStyle="1" w:styleId="WW8Num27z0">
    <w:name w:val="WW8Num27z0"/>
    <w:rsid w:val="005E6A0B"/>
    <w:rPr>
      <w:rFonts w:ascii="Times New Roman" w:hAnsi="Times New Roman"/>
      <w:sz w:val="20"/>
    </w:rPr>
  </w:style>
  <w:style w:type="character" w:customStyle="1" w:styleId="WW8Num27z1">
    <w:name w:val="WW8Num27z1"/>
    <w:rsid w:val="005E6A0B"/>
    <w:rPr>
      <w:rFonts w:ascii="Arial" w:hAnsi="Arial" w:cs="Arial"/>
    </w:rPr>
  </w:style>
  <w:style w:type="character" w:customStyle="1" w:styleId="WW8Num28z1">
    <w:name w:val="WW8Num28z1"/>
    <w:rsid w:val="005E6A0B"/>
    <w:rPr>
      <w:rFonts w:ascii="Courier New" w:hAnsi="Courier New" w:cs="Courier New"/>
    </w:rPr>
  </w:style>
  <w:style w:type="character" w:customStyle="1" w:styleId="WW-Absatz-Standardschriftart111111111111111">
    <w:name w:val="WW-Absatz-Standardschriftart111111111111111"/>
    <w:rsid w:val="005E6A0B"/>
  </w:style>
  <w:style w:type="character" w:customStyle="1" w:styleId="WW-Absatz-Standardschriftart1111111111111111">
    <w:name w:val="WW-Absatz-Standardschriftart1111111111111111"/>
    <w:rsid w:val="005E6A0B"/>
  </w:style>
  <w:style w:type="character" w:customStyle="1" w:styleId="WW-Absatz-Standardschriftart11111111111111111">
    <w:name w:val="WW-Absatz-Standardschriftart11111111111111111"/>
    <w:rsid w:val="005E6A0B"/>
  </w:style>
  <w:style w:type="character" w:customStyle="1" w:styleId="WW-Absatz-Standardschriftart111111111111111111">
    <w:name w:val="WW-Absatz-Standardschriftart111111111111111111"/>
    <w:rsid w:val="005E6A0B"/>
  </w:style>
  <w:style w:type="character" w:customStyle="1" w:styleId="WW8Num5z3">
    <w:name w:val="WW8Num5z3"/>
    <w:rsid w:val="005E6A0B"/>
    <w:rPr>
      <w:rFonts w:ascii="Symbol" w:hAnsi="Symbol"/>
    </w:rPr>
  </w:style>
  <w:style w:type="character" w:customStyle="1" w:styleId="WW8Num9z2">
    <w:name w:val="WW8Num9z2"/>
    <w:rsid w:val="005E6A0B"/>
    <w:rPr>
      <w:rFonts w:ascii="Wingdings" w:hAnsi="Wingdings"/>
    </w:rPr>
  </w:style>
  <w:style w:type="character" w:customStyle="1" w:styleId="WW8Num12z1">
    <w:name w:val="WW8Num12z1"/>
    <w:rsid w:val="005E6A0B"/>
    <w:rPr>
      <w:rFonts w:ascii="Courier New" w:hAnsi="Courier New" w:cs="Courier New"/>
    </w:rPr>
  </w:style>
  <w:style w:type="character" w:customStyle="1" w:styleId="WW8Num12z2">
    <w:name w:val="WW8Num12z2"/>
    <w:rsid w:val="005E6A0B"/>
    <w:rPr>
      <w:rFonts w:ascii="Wingdings" w:hAnsi="Wingdings"/>
    </w:rPr>
  </w:style>
  <w:style w:type="character" w:customStyle="1" w:styleId="WW8Num12z3">
    <w:name w:val="WW8Num12z3"/>
    <w:rsid w:val="005E6A0B"/>
    <w:rPr>
      <w:rFonts w:ascii="Symbol" w:hAnsi="Symbol"/>
    </w:rPr>
  </w:style>
  <w:style w:type="character" w:customStyle="1" w:styleId="WW8Num16z1">
    <w:name w:val="WW8Num16z1"/>
    <w:rsid w:val="005E6A0B"/>
    <w:rPr>
      <w:rFonts w:ascii="Courier New" w:hAnsi="Courier New" w:cs="Courier New"/>
    </w:rPr>
  </w:style>
  <w:style w:type="character" w:customStyle="1" w:styleId="WW8Num16z3">
    <w:name w:val="WW8Num16z3"/>
    <w:rsid w:val="005E6A0B"/>
    <w:rPr>
      <w:rFonts w:ascii="Symbol" w:hAnsi="Symbol"/>
    </w:rPr>
  </w:style>
  <w:style w:type="character" w:customStyle="1" w:styleId="WW8Num19z1">
    <w:name w:val="WW8Num19z1"/>
    <w:rsid w:val="005E6A0B"/>
    <w:rPr>
      <w:rFonts w:ascii="Arial" w:eastAsia="Times New Roman" w:hAnsi="Arial" w:cs="Arial"/>
    </w:rPr>
  </w:style>
  <w:style w:type="character" w:customStyle="1" w:styleId="WW8Num22z1">
    <w:name w:val="WW8Num22z1"/>
    <w:rsid w:val="005E6A0B"/>
    <w:rPr>
      <w:rFonts w:ascii="Courier New" w:hAnsi="Courier New" w:cs="Courier New"/>
    </w:rPr>
  </w:style>
  <w:style w:type="character" w:customStyle="1" w:styleId="WW8Num22z2">
    <w:name w:val="WW8Num22z2"/>
    <w:rsid w:val="005E6A0B"/>
    <w:rPr>
      <w:rFonts w:ascii="Wingdings" w:hAnsi="Wingdings"/>
    </w:rPr>
  </w:style>
  <w:style w:type="character" w:customStyle="1" w:styleId="WW8Num28z0">
    <w:name w:val="WW8Num28z0"/>
    <w:rsid w:val="005E6A0B"/>
    <w:rPr>
      <w:rFonts w:ascii="Wingdings" w:hAnsi="Wingdings"/>
    </w:rPr>
  </w:style>
  <w:style w:type="character" w:customStyle="1" w:styleId="WW8Num28z3">
    <w:name w:val="WW8Num28z3"/>
    <w:rsid w:val="005E6A0B"/>
    <w:rPr>
      <w:rFonts w:ascii="Symbol" w:hAnsi="Symbol"/>
    </w:rPr>
  </w:style>
  <w:style w:type="character" w:customStyle="1" w:styleId="WW8Num34z0">
    <w:name w:val="WW8Num34z0"/>
    <w:rsid w:val="005E6A0B"/>
    <w:rPr>
      <w:b/>
    </w:rPr>
  </w:style>
  <w:style w:type="character" w:customStyle="1" w:styleId="WW8Num37z0">
    <w:name w:val="WW8Num37z0"/>
    <w:rsid w:val="005E6A0B"/>
    <w:rPr>
      <w:rFonts w:ascii="Times New Roman" w:hAnsi="Times New Roman"/>
      <w:sz w:val="20"/>
    </w:rPr>
  </w:style>
  <w:style w:type="character" w:customStyle="1" w:styleId="WW8Num38z0">
    <w:name w:val="WW8Num38z0"/>
    <w:rsid w:val="005E6A0B"/>
    <w:rPr>
      <w:rFonts w:ascii="Times New Roman" w:hAnsi="Times New Roman" w:cs="Times New Roman"/>
      <w:sz w:val="20"/>
    </w:rPr>
  </w:style>
  <w:style w:type="character" w:customStyle="1" w:styleId="WW8Num39z0">
    <w:name w:val="WW8Num39z0"/>
    <w:rsid w:val="005E6A0B"/>
    <w:rPr>
      <w:rFonts w:ascii="Wingdings" w:hAnsi="Wingdings"/>
    </w:rPr>
  </w:style>
  <w:style w:type="character" w:customStyle="1" w:styleId="WW8Num40z0">
    <w:name w:val="WW8Num40z0"/>
    <w:rsid w:val="005E6A0B"/>
    <w:rPr>
      <w:rFonts w:ascii="Symbol" w:hAnsi="Symbol"/>
    </w:rPr>
  </w:style>
  <w:style w:type="character" w:customStyle="1" w:styleId="WW8Num41z0">
    <w:name w:val="WW8Num41z0"/>
    <w:rsid w:val="005E6A0B"/>
    <w:rPr>
      <w:rFonts w:ascii="Times New Roman" w:hAnsi="Times New Roman" w:cs="Times New Roman"/>
      <w:sz w:val="20"/>
    </w:rPr>
  </w:style>
  <w:style w:type="character" w:customStyle="1" w:styleId="WW8Num42z0">
    <w:name w:val="WW8Num42z0"/>
    <w:rsid w:val="005E6A0B"/>
    <w:rPr>
      <w:rFonts w:ascii="Wingdings" w:hAnsi="Wingdings"/>
    </w:rPr>
  </w:style>
  <w:style w:type="character" w:customStyle="1" w:styleId="WW8Num43z0">
    <w:name w:val="WW8Num43z0"/>
    <w:rsid w:val="005E6A0B"/>
    <w:rPr>
      <w:rFonts w:ascii="Times New Roman" w:eastAsia="Times New Roman" w:hAnsi="Times New Roman" w:cs="Times New Roman"/>
    </w:rPr>
  </w:style>
  <w:style w:type="character" w:customStyle="1" w:styleId="WW8Num43z1">
    <w:name w:val="WW8Num43z1"/>
    <w:rsid w:val="005E6A0B"/>
    <w:rPr>
      <w:rFonts w:ascii="Courier New" w:hAnsi="Courier New"/>
    </w:rPr>
  </w:style>
  <w:style w:type="character" w:customStyle="1" w:styleId="WW8Num43z2">
    <w:name w:val="WW8Num43z2"/>
    <w:rsid w:val="005E6A0B"/>
    <w:rPr>
      <w:rFonts w:ascii="Wingdings" w:hAnsi="Wingdings"/>
    </w:rPr>
  </w:style>
  <w:style w:type="character" w:customStyle="1" w:styleId="WW8Num43z3">
    <w:name w:val="WW8Num43z3"/>
    <w:rsid w:val="005E6A0B"/>
    <w:rPr>
      <w:rFonts w:ascii="Symbol" w:hAnsi="Symbol"/>
    </w:rPr>
  </w:style>
  <w:style w:type="character" w:customStyle="1" w:styleId="Fontdeparagrafimplicit1">
    <w:name w:val="Font de paragraf implicit1"/>
    <w:rsid w:val="005E6A0B"/>
  </w:style>
  <w:style w:type="character" w:customStyle="1" w:styleId="alineat1">
    <w:name w:val="alineat1"/>
    <w:rsid w:val="005E6A0B"/>
    <w:rPr>
      <w:b/>
      <w:bCs/>
      <w:color w:val="000000"/>
    </w:rPr>
  </w:style>
  <w:style w:type="character" w:customStyle="1" w:styleId="tsp1">
    <w:name w:val="tsp1"/>
    <w:rsid w:val="005E6A0B"/>
  </w:style>
  <w:style w:type="character" w:customStyle="1" w:styleId="sp1">
    <w:name w:val="sp1"/>
    <w:rsid w:val="005E6A0B"/>
    <w:rPr>
      <w:b/>
      <w:bCs/>
      <w:color w:val="8F0000"/>
    </w:rPr>
  </w:style>
  <w:style w:type="character" w:customStyle="1" w:styleId="tal1">
    <w:name w:val="tal1"/>
    <w:rsid w:val="005E6A0B"/>
  </w:style>
  <w:style w:type="character" w:customStyle="1" w:styleId="Caracter0">
    <w:name w:val="Caracter"/>
    <w:rsid w:val="005E6A0B"/>
    <w:rPr>
      <w:rFonts w:ascii="MS Sans Serif" w:hAnsi="MS Sans Serif"/>
      <w:sz w:val="24"/>
      <w:lang w:val="en-US" w:eastAsia="ar-SA" w:bidi="ar-SA"/>
    </w:rPr>
  </w:style>
  <w:style w:type="character" w:customStyle="1" w:styleId="WW-Caracter">
    <w:name w:val="WW- Caracter"/>
    <w:rsid w:val="005E6A0B"/>
    <w:rPr>
      <w:sz w:val="16"/>
      <w:szCs w:val="16"/>
      <w:lang w:val="en-GB" w:eastAsia="ar-SA" w:bidi="ar-SA"/>
    </w:rPr>
  </w:style>
  <w:style w:type="character" w:customStyle="1" w:styleId="NumberingSymbols">
    <w:name w:val="Numbering Symbols"/>
    <w:rsid w:val="005E6A0B"/>
  </w:style>
  <w:style w:type="character" w:customStyle="1" w:styleId="Bullets">
    <w:name w:val="Bullets"/>
    <w:rsid w:val="005E6A0B"/>
    <w:rPr>
      <w:rFonts w:ascii="OpenSymbol" w:eastAsia="OpenSymbol" w:hAnsi="OpenSymbol" w:cs="OpenSymbol"/>
    </w:rPr>
  </w:style>
  <w:style w:type="character" w:customStyle="1" w:styleId="punct1">
    <w:name w:val="punct1"/>
    <w:rsid w:val="005E6A0B"/>
    <w:rPr>
      <w:b/>
      <w:bCs/>
      <w:color w:val="000000"/>
    </w:rPr>
  </w:style>
  <w:style w:type="paragraph" w:customStyle="1" w:styleId="Heading">
    <w:name w:val="Heading"/>
    <w:basedOn w:val="Normal"/>
    <w:next w:val="Corptext"/>
    <w:rsid w:val="005E6A0B"/>
    <w:pPr>
      <w:keepNext/>
      <w:suppressAutoHyphens/>
      <w:spacing w:before="240" w:after="120"/>
    </w:pPr>
    <w:rPr>
      <w:rFonts w:ascii="Arial" w:eastAsia="MS Mincho" w:hAnsi="Arial" w:cs="Tahoma"/>
      <w:sz w:val="28"/>
      <w:szCs w:val="28"/>
      <w:lang w:val="ro-RO" w:eastAsia="ar-SA"/>
    </w:rPr>
  </w:style>
  <w:style w:type="paragraph" w:styleId="List">
    <w:name w:val="List"/>
    <w:basedOn w:val="Corptext"/>
    <w:rsid w:val="005E6A0B"/>
    <w:pPr>
      <w:overflowPunct w:val="0"/>
      <w:autoSpaceDE w:val="0"/>
      <w:spacing w:after="0"/>
      <w:jc w:val="center"/>
      <w:textAlignment w:val="baseline"/>
    </w:pPr>
    <w:rPr>
      <w:rFonts w:cs="Tahoma"/>
      <w:b/>
      <w:bCs/>
      <w:kern w:val="1"/>
      <w:sz w:val="28"/>
      <w:lang w:val="ro-RO"/>
    </w:rPr>
  </w:style>
  <w:style w:type="paragraph" w:customStyle="1" w:styleId="Caption2">
    <w:name w:val="Caption2"/>
    <w:basedOn w:val="Normal"/>
    <w:rsid w:val="005E6A0B"/>
    <w:pPr>
      <w:suppressLineNumbers/>
      <w:suppressAutoHyphens/>
      <w:spacing w:before="120" w:after="120"/>
    </w:pPr>
    <w:rPr>
      <w:rFonts w:cs="Tahoma"/>
      <w:i/>
      <w:iCs/>
      <w:lang w:eastAsia="ar-SA"/>
    </w:rPr>
  </w:style>
  <w:style w:type="paragraph" w:customStyle="1" w:styleId="Index">
    <w:name w:val="Index"/>
    <w:basedOn w:val="Normal"/>
    <w:rsid w:val="005E6A0B"/>
    <w:pPr>
      <w:suppressLineNumbers/>
      <w:suppressAutoHyphens/>
    </w:pPr>
    <w:rPr>
      <w:rFonts w:cs="Tahoma"/>
      <w:lang w:val="ro-RO" w:eastAsia="ar-SA"/>
    </w:rPr>
  </w:style>
  <w:style w:type="paragraph" w:customStyle="1" w:styleId="CaracterChar">
    <w:name w:val="Caracter Char"/>
    <w:basedOn w:val="Normal"/>
    <w:rsid w:val="005E6A0B"/>
    <w:pPr>
      <w:suppressAutoHyphens/>
      <w:spacing w:after="160" w:line="240" w:lineRule="exact"/>
    </w:pPr>
    <w:rPr>
      <w:rFonts w:ascii="Verdana" w:hAnsi="Verdana" w:cs="Verdana"/>
      <w:sz w:val="20"/>
      <w:szCs w:val="20"/>
      <w:lang w:eastAsia="ar-SA"/>
    </w:rPr>
  </w:style>
  <w:style w:type="paragraph" w:customStyle="1" w:styleId="Articol">
    <w:name w:val="Articol"/>
    <w:basedOn w:val="Normal"/>
    <w:rsid w:val="005E6A0B"/>
    <w:pPr>
      <w:widowControl w:val="0"/>
      <w:numPr>
        <w:numId w:val="10"/>
      </w:numPr>
      <w:tabs>
        <w:tab w:val="left" w:pos="426"/>
        <w:tab w:val="left" w:pos="851"/>
      </w:tabs>
      <w:suppressAutoHyphens/>
      <w:spacing w:before="120" w:after="120" w:line="100" w:lineRule="atLeast"/>
      <w:jc w:val="both"/>
    </w:pPr>
    <w:rPr>
      <w:rFonts w:eastAsia="Swiss911 XCm BT"/>
      <w:kern w:val="1"/>
      <w:szCs w:val="20"/>
      <w:lang w:eastAsia="ar-SA"/>
    </w:rPr>
  </w:style>
  <w:style w:type="paragraph" w:customStyle="1" w:styleId="BodyText31">
    <w:name w:val="Body Text 31"/>
    <w:basedOn w:val="Normal"/>
    <w:rsid w:val="005E6A0B"/>
    <w:pPr>
      <w:suppressAutoHyphens/>
      <w:spacing w:after="120"/>
    </w:pPr>
    <w:rPr>
      <w:sz w:val="16"/>
      <w:szCs w:val="16"/>
      <w:lang w:eastAsia="ar-SA"/>
    </w:rPr>
  </w:style>
  <w:style w:type="paragraph" w:customStyle="1" w:styleId="HTMLPreformatted1">
    <w:name w:val="HTML Preformatted1"/>
    <w:basedOn w:val="Normal"/>
    <w:rsid w:val="005E6A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cs="Courier New"/>
      <w:sz w:val="20"/>
      <w:szCs w:val="20"/>
      <w:lang w:eastAsia="ar-SA"/>
    </w:rPr>
  </w:style>
  <w:style w:type="paragraph" w:customStyle="1" w:styleId="Caption1">
    <w:name w:val="Caption1"/>
    <w:basedOn w:val="Normal"/>
    <w:rsid w:val="005E6A0B"/>
    <w:pPr>
      <w:suppressLineNumbers/>
      <w:suppressAutoHyphens/>
      <w:spacing w:before="120" w:after="120"/>
    </w:pPr>
    <w:rPr>
      <w:rFonts w:cs="Tahoma"/>
      <w:i/>
      <w:iCs/>
      <w:lang w:val="ro-RO" w:eastAsia="ar-SA"/>
    </w:rPr>
  </w:style>
  <w:style w:type="paragraph" w:styleId="Subtitlu">
    <w:name w:val="Subtitle"/>
    <w:basedOn w:val="Normal"/>
    <w:next w:val="Corptext"/>
    <w:link w:val="SubtitluCaracter"/>
    <w:qFormat/>
    <w:rsid w:val="005E6A0B"/>
    <w:pPr>
      <w:suppressAutoHyphens/>
      <w:jc w:val="center"/>
    </w:pPr>
    <w:rPr>
      <w:rFonts w:ascii="Arial" w:hAnsi="Arial"/>
      <w:b/>
      <w:szCs w:val="20"/>
      <w:lang w:eastAsia="ar-SA"/>
    </w:rPr>
  </w:style>
  <w:style w:type="character" w:customStyle="1" w:styleId="SubtitluCaracter">
    <w:name w:val="Subtitlu Caracter"/>
    <w:link w:val="Subtitlu"/>
    <w:rsid w:val="005E6A0B"/>
    <w:rPr>
      <w:rFonts w:ascii="Arial" w:eastAsia="Times New Roman" w:hAnsi="Arial"/>
      <w:b/>
      <w:sz w:val="24"/>
      <w:lang w:eastAsia="ar-SA"/>
    </w:rPr>
  </w:style>
  <w:style w:type="paragraph" w:customStyle="1" w:styleId="Indentcorptext21">
    <w:name w:val="Indent corp text 21"/>
    <w:basedOn w:val="Normal"/>
    <w:rsid w:val="005E6A0B"/>
    <w:pPr>
      <w:tabs>
        <w:tab w:val="left" w:pos="540"/>
      </w:tabs>
      <w:suppressAutoHyphens/>
      <w:ind w:firstLine="540"/>
    </w:pPr>
    <w:rPr>
      <w:sz w:val="20"/>
      <w:szCs w:val="20"/>
      <w:lang w:val="fr-FR" w:eastAsia="ar-SA"/>
    </w:rPr>
  </w:style>
  <w:style w:type="paragraph" w:customStyle="1" w:styleId="normaltableau">
    <w:name w:val="normal_tableau"/>
    <w:basedOn w:val="Normal"/>
    <w:rsid w:val="005E6A0B"/>
    <w:pPr>
      <w:suppressAutoHyphens/>
      <w:spacing w:before="120" w:after="120"/>
      <w:jc w:val="both"/>
    </w:pPr>
    <w:rPr>
      <w:rFonts w:ascii="Optima" w:hAnsi="Optima"/>
      <w:sz w:val="22"/>
      <w:szCs w:val="20"/>
      <w:lang w:val="en-GB" w:eastAsia="ar-SA"/>
    </w:rPr>
  </w:style>
  <w:style w:type="paragraph" w:customStyle="1" w:styleId="CharCharCaracterCharCharChar">
    <w:name w:val="Char Char Caracter Char Char Char"/>
    <w:basedOn w:val="Normal"/>
    <w:rsid w:val="005E6A0B"/>
    <w:pPr>
      <w:suppressAutoHyphens/>
    </w:pPr>
    <w:rPr>
      <w:lang w:val="pl-PL" w:eastAsia="ar-SA"/>
    </w:rPr>
  </w:style>
  <w:style w:type="paragraph" w:customStyle="1" w:styleId="Standaard1">
    <w:name w:val="Standaard1"/>
    <w:rsid w:val="005E6A0B"/>
    <w:pPr>
      <w:widowControl w:val="0"/>
      <w:suppressAutoHyphens/>
    </w:pPr>
    <w:rPr>
      <w:rFonts w:ascii="Times New Roman" w:eastAsia="Arial" w:hAnsi="Times New Roman"/>
      <w:kern w:val="1"/>
      <w:lang w:val="nl-NL" w:eastAsia="ar-SA"/>
    </w:rPr>
  </w:style>
  <w:style w:type="paragraph" w:customStyle="1" w:styleId="TableContents">
    <w:name w:val="Table Contents"/>
    <w:basedOn w:val="Normal"/>
    <w:rsid w:val="005E6A0B"/>
    <w:pPr>
      <w:suppressLineNumbers/>
      <w:suppressAutoHyphens/>
    </w:pPr>
    <w:rPr>
      <w:lang w:val="ro-RO" w:eastAsia="ar-SA"/>
    </w:rPr>
  </w:style>
  <w:style w:type="paragraph" w:customStyle="1" w:styleId="TableHeading">
    <w:name w:val="Table Heading"/>
    <w:basedOn w:val="TableContents"/>
    <w:rsid w:val="005E6A0B"/>
    <w:pPr>
      <w:jc w:val="center"/>
    </w:pPr>
    <w:rPr>
      <w:b/>
      <w:bCs/>
    </w:rPr>
  </w:style>
  <w:style w:type="paragraph" w:customStyle="1" w:styleId="Framecontents">
    <w:name w:val="Frame contents"/>
    <w:basedOn w:val="Corptext"/>
    <w:rsid w:val="005E6A0B"/>
    <w:pPr>
      <w:overflowPunct w:val="0"/>
      <w:autoSpaceDE w:val="0"/>
      <w:spacing w:after="0"/>
      <w:jc w:val="center"/>
      <w:textAlignment w:val="baseline"/>
    </w:pPr>
    <w:rPr>
      <w:b/>
      <w:bCs/>
      <w:kern w:val="1"/>
      <w:sz w:val="28"/>
      <w:lang w:val="ro-RO"/>
    </w:rPr>
  </w:style>
  <w:style w:type="paragraph" w:customStyle="1" w:styleId="xl63">
    <w:name w:val="xl63"/>
    <w:basedOn w:val="Normal"/>
    <w:rsid w:val="005E6A0B"/>
    <w:pPr>
      <w:spacing w:before="100" w:beforeAutospacing="1" w:after="100" w:afterAutospacing="1"/>
      <w:textAlignment w:val="center"/>
    </w:pPr>
  </w:style>
  <w:style w:type="paragraph" w:customStyle="1" w:styleId="xl64">
    <w:name w:val="xl64"/>
    <w:basedOn w:val="Normal"/>
    <w:rsid w:val="005E6A0B"/>
    <w:pPr>
      <w:spacing w:before="100" w:beforeAutospacing="1" w:after="100" w:afterAutospacing="1"/>
      <w:textAlignment w:val="center"/>
    </w:pPr>
    <w:rPr>
      <w:rFonts w:ascii="Arial" w:hAnsi="Arial" w:cs="Arial"/>
      <w:sz w:val="20"/>
      <w:szCs w:val="20"/>
    </w:rPr>
  </w:style>
  <w:style w:type="paragraph" w:customStyle="1" w:styleId="xl65">
    <w:name w:val="xl65"/>
    <w:basedOn w:val="Normal"/>
    <w:rsid w:val="005E6A0B"/>
    <w:pPr>
      <w:spacing w:before="100" w:beforeAutospacing="1" w:after="100" w:afterAutospacing="1"/>
      <w:jc w:val="center"/>
      <w:textAlignment w:val="center"/>
    </w:pPr>
    <w:rPr>
      <w:rFonts w:ascii="Arial" w:hAnsi="Arial" w:cs="Arial"/>
      <w:sz w:val="20"/>
      <w:szCs w:val="20"/>
    </w:rPr>
  </w:style>
  <w:style w:type="paragraph" w:customStyle="1" w:styleId="xl66">
    <w:name w:val="xl66"/>
    <w:basedOn w:val="Normal"/>
    <w:rsid w:val="005E6A0B"/>
    <w:pPr>
      <w:spacing w:before="100" w:beforeAutospacing="1" w:after="100" w:afterAutospacing="1"/>
      <w:jc w:val="center"/>
      <w:textAlignment w:val="center"/>
    </w:pPr>
    <w:rPr>
      <w:rFonts w:ascii="Arial" w:hAnsi="Arial" w:cs="Arial"/>
      <w:b/>
      <w:bCs/>
    </w:rPr>
  </w:style>
  <w:style w:type="paragraph" w:customStyle="1" w:styleId="xl67">
    <w:name w:val="xl67"/>
    <w:basedOn w:val="Normal"/>
    <w:rsid w:val="005E6A0B"/>
    <w:pPr>
      <w:spacing w:before="100" w:beforeAutospacing="1" w:after="100" w:afterAutospacing="1"/>
      <w:textAlignment w:val="center"/>
    </w:pPr>
    <w:rPr>
      <w:rFonts w:ascii="Arial" w:hAnsi="Arial" w:cs="Arial"/>
      <w:sz w:val="20"/>
      <w:szCs w:val="20"/>
    </w:rPr>
  </w:style>
  <w:style w:type="paragraph" w:customStyle="1" w:styleId="xl68">
    <w:name w:val="xl68"/>
    <w:basedOn w:val="Normal"/>
    <w:rsid w:val="005E6A0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0"/>
      <w:szCs w:val="20"/>
    </w:rPr>
  </w:style>
  <w:style w:type="paragraph" w:customStyle="1" w:styleId="xl69">
    <w:name w:val="xl69"/>
    <w:basedOn w:val="Normal"/>
    <w:rsid w:val="005E6A0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0"/>
      <w:szCs w:val="20"/>
    </w:rPr>
  </w:style>
  <w:style w:type="paragraph" w:customStyle="1" w:styleId="xl70">
    <w:name w:val="xl70"/>
    <w:basedOn w:val="Normal"/>
    <w:rsid w:val="005E6A0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0"/>
      <w:szCs w:val="20"/>
    </w:rPr>
  </w:style>
  <w:style w:type="paragraph" w:customStyle="1" w:styleId="xl71">
    <w:name w:val="xl71"/>
    <w:basedOn w:val="Normal"/>
    <w:rsid w:val="005E6A0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0"/>
      <w:szCs w:val="20"/>
    </w:rPr>
  </w:style>
  <w:style w:type="paragraph" w:customStyle="1" w:styleId="xl72">
    <w:name w:val="xl72"/>
    <w:basedOn w:val="Normal"/>
    <w:rsid w:val="005E6A0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0"/>
      <w:szCs w:val="20"/>
    </w:rPr>
  </w:style>
  <w:style w:type="paragraph" w:customStyle="1" w:styleId="xl73">
    <w:name w:val="xl73"/>
    <w:basedOn w:val="Normal"/>
    <w:rsid w:val="005E6A0B"/>
    <w:pPr>
      <w:spacing w:before="100" w:beforeAutospacing="1" w:after="100" w:afterAutospacing="1"/>
      <w:jc w:val="center"/>
      <w:textAlignment w:val="center"/>
    </w:pPr>
    <w:rPr>
      <w:rFonts w:ascii="Arial" w:hAnsi="Arial" w:cs="Arial"/>
      <w:b/>
      <w:bCs/>
      <w:sz w:val="32"/>
      <w:szCs w:val="32"/>
    </w:rPr>
  </w:style>
  <w:style w:type="paragraph" w:customStyle="1" w:styleId="xl74">
    <w:name w:val="xl74"/>
    <w:basedOn w:val="Normal"/>
    <w:rsid w:val="005E6A0B"/>
    <w:pPr>
      <w:spacing w:before="100" w:beforeAutospacing="1" w:after="100" w:afterAutospacing="1"/>
      <w:jc w:val="center"/>
      <w:textAlignment w:val="center"/>
    </w:pPr>
    <w:rPr>
      <w:rFonts w:ascii="Arial" w:hAnsi="Arial" w:cs="Arial"/>
      <w:b/>
      <w:bCs/>
      <w:sz w:val="32"/>
      <w:szCs w:val="32"/>
    </w:rPr>
  </w:style>
  <w:style w:type="paragraph" w:customStyle="1" w:styleId="xl75">
    <w:name w:val="xl75"/>
    <w:basedOn w:val="Normal"/>
    <w:rsid w:val="005E6A0B"/>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76">
    <w:name w:val="xl76"/>
    <w:basedOn w:val="Normal"/>
    <w:rsid w:val="005E6A0B"/>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character" w:customStyle="1" w:styleId="FontStyle167">
    <w:name w:val="Font Style167"/>
    <w:uiPriority w:val="99"/>
    <w:rsid w:val="005E6A0B"/>
    <w:rPr>
      <w:rFonts w:ascii="Times New Roman" w:hAnsi="Times New Roman" w:cs="Times New Roman"/>
      <w:b/>
      <w:bCs/>
      <w:color w:val="000000"/>
      <w:sz w:val="22"/>
      <w:szCs w:val="22"/>
    </w:rPr>
  </w:style>
  <w:style w:type="character" w:customStyle="1" w:styleId="FontStyle168">
    <w:name w:val="Font Style168"/>
    <w:uiPriority w:val="99"/>
    <w:rsid w:val="005E6A0B"/>
    <w:rPr>
      <w:rFonts w:ascii="Times New Roman" w:hAnsi="Times New Roman" w:cs="Times New Roman"/>
      <w:color w:val="000000"/>
      <w:sz w:val="22"/>
      <w:szCs w:val="22"/>
    </w:rPr>
  </w:style>
  <w:style w:type="paragraph" w:customStyle="1" w:styleId="Frspaiere3">
    <w:name w:val="Fără spațiere3"/>
    <w:qFormat/>
    <w:rsid w:val="005E6A0B"/>
    <w:rPr>
      <w:sz w:val="22"/>
      <w:szCs w:val="22"/>
      <w:lang w:val="en-GB" w:eastAsia="en-US"/>
    </w:rPr>
  </w:style>
  <w:style w:type="paragraph" w:customStyle="1" w:styleId="CaracterCaracterCharCharCharChar">
    <w:name w:val="Caracter Caracter Char Char Char Char"/>
    <w:basedOn w:val="Normal"/>
    <w:rsid w:val="005E6A0B"/>
    <w:pPr>
      <w:widowControl w:val="0"/>
      <w:spacing w:line="280" w:lineRule="atLeast"/>
    </w:pPr>
    <w:rPr>
      <w:rFonts w:eastAsia="MS Mincho"/>
      <w:sz w:val="22"/>
      <w:szCs w:val="20"/>
      <w:lang w:val="en-GB" w:eastAsia="en-GB"/>
    </w:rPr>
  </w:style>
  <w:style w:type="paragraph" w:customStyle="1" w:styleId="Style9">
    <w:name w:val="Style9"/>
    <w:basedOn w:val="Normal"/>
    <w:uiPriority w:val="99"/>
    <w:rsid w:val="005E6A0B"/>
    <w:pPr>
      <w:widowControl w:val="0"/>
      <w:autoSpaceDE w:val="0"/>
      <w:autoSpaceDN w:val="0"/>
      <w:adjustRightInd w:val="0"/>
      <w:jc w:val="both"/>
    </w:pPr>
    <w:rPr>
      <w:rFonts w:ascii="Segoe UI" w:hAnsi="Segoe UI" w:cs="Segoe UI"/>
    </w:rPr>
  </w:style>
  <w:style w:type="paragraph" w:customStyle="1" w:styleId="Style23">
    <w:name w:val="Style23"/>
    <w:basedOn w:val="Normal"/>
    <w:uiPriority w:val="99"/>
    <w:rsid w:val="005E6A0B"/>
    <w:pPr>
      <w:widowControl w:val="0"/>
      <w:autoSpaceDE w:val="0"/>
      <w:autoSpaceDN w:val="0"/>
      <w:adjustRightInd w:val="0"/>
    </w:pPr>
    <w:rPr>
      <w:rFonts w:ascii="Segoe UI" w:hAnsi="Segoe UI" w:cs="Segoe UI"/>
    </w:rPr>
  </w:style>
  <w:style w:type="character" w:customStyle="1" w:styleId="FontStyle75">
    <w:name w:val="Font Style75"/>
    <w:uiPriority w:val="99"/>
    <w:rsid w:val="005E6A0B"/>
    <w:rPr>
      <w:rFonts w:ascii="Times New Roman" w:hAnsi="Times New Roman" w:cs="Times New Roman"/>
      <w:color w:val="000000"/>
      <w:sz w:val="16"/>
      <w:szCs w:val="16"/>
    </w:rPr>
  </w:style>
  <w:style w:type="character" w:customStyle="1" w:styleId="FontStyle76">
    <w:name w:val="Font Style76"/>
    <w:uiPriority w:val="99"/>
    <w:rsid w:val="005E6A0B"/>
    <w:rPr>
      <w:rFonts w:ascii="Segoe UI" w:hAnsi="Segoe UI" w:cs="Segoe UI"/>
      <w:b/>
      <w:bCs/>
      <w:color w:val="000000"/>
      <w:sz w:val="18"/>
      <w:szCs w:val="18"/>
    </w:rPr>
  </w:style>
  <w:style w:type="character" w:customStyle="1" w:styleId="FontStyle77">
    <w:name w:val="Font Style77"/>
    <w:uiPriority w:val="99"/>
    <w:rsid w:val="005E6A0B"/>
    <w:rPr>
      <w:rFonts w:ascii="Segoe UI" w:hAnsi="Segoe UI" w:cs="Segoe UI"/>
      <w:color w:val="000000"/>
      <w:sz w:val="18"/>
      <w:szCs w:val="18"/>
    </w:rPr>
  </w:style>
  <w:style w:type="paragraph" w:customStyle="1" w:styleId="Style41">
    <w:name w:val="Style41"/>
    <w:basedOn w:val="Normal"/>
    <w:uiPriority w:val="99"/>
    <w:rsid w:val="005E6A0B"/>
    <w:pPr>
      <w:widowControl w:val="0"/>
      <w:autoSpaceDE w:val="0"/>
      <w:autoSpaceDN w:val="0"/>
      <w:adjustRightInd w:val="0"/>
      <w:spacing w:line="272" w:lineRule="exact"/>
      <w:ind w:firstLine="710"/>
      <w:jc w:val="both"/>
    </w:pPr>
    <w:rPr>
      <w:rFonts w:ascii="Segoe UI" w:hAnsi="Segoe UI" w:cs="Segoe UI"/>
    </w:rPr>
  </w:style>
  <w:style w:type="paragraph" w:customStyle="1" w:styleId="Style46">
    <w:name w:val="Style46"/>
    <w:basedOn w:val="Normal"/>
    <w:uiPriority w:val="99"/>
    <w:rsid w:val="005E6A0B"/>
    <w:pPr>
      <w:widowControl w:val="0"/>
      <w:autoSpaceDE w:val="0"/>
      <w:autoSpaceDN w:val="0"/>
      <w:adjustRightInd w:val="0"/>
      <w:spacing w:line="312" w:lineRule="exact"/>
      <w:ind w:firstLine="715"/>
      <w:jc w:val="both"/>
    </w:pPr>
    <w:rPr>
      <w:rFonts w:ascii="Segoe UI" w:hAnsi="Segoe UI" w:cs="Segoe UI"/>
    </w:rPr>
  </w:style>
  <w:style w:type="paragraph" w:customStyle="1" w:styleId="Style51">
    <w:name w:val="Style51"/>
    <w:basedOn w:val="Normal"/>
    <w:uiPriority w:val="99"/>
    <w:rsid w:val="005E6A0B"/>
    <w:pPr>
      <w:widowControl w:val="0"/>
      <w:autoSpaceDE w:val="0"/>
      <w:autoSpaceDN w:val="0"/>
      <w:adjustRightInd w:val="0"/>
      <w:spacing w:line="274" w:lineRule="exact"/>
      <w:ind w:firstLine="715"/>
    </w:pPr>
    <w:rPr>
      <w:rFonts w:ascii="Segoe UI" w:hAnsi="Segoe UI" w:cs="Segoe UI"/>
    </w:rPr>
  </w:style>
  <w:style w:type="character" w:customStyle="1" w:styleId="FontStyle82">
    <w:name w:val="Font Style82"/>
    <w:uiPriority w:val="99"/>
    <w:rsid w:val="005E6A0B"/>
    <w:rPr>
      <w:rFonts w:ascii="Segoe UI" w:hAnsi="Segoe UI" w:cs="Segoe UI"/>
      <w:color w:val="000000"/>
      <w:sz w:val="20"/>
      <w:szCs w:val="20"/>
    </w:rPr>
  </w:style>
  <w:style w:type="paragraph" w:styleId="Titlucuprins">
    <w:name w:val="TOC Heading"/>
    <w:basedOn w:val="Titlu1"/>
    <w:next w:val="Normal"/>
    <w:uiPriority w:val="39"/>
    <w:unhideWhenUsed/>
    <w:qFormat/>
    <w:rsid w:val="005E6A0B"/>
    <w:pPr>
      <w:keepLines/>
      <w:numPr>
        <w:numId w:val="0"/>
      </w:numPr>
      <w:suppressAutoHyphens w:val="0"/>
      <w:spacing w:after="0" w:line="259" w:lineRule="auto"/>
      <w:outlineLvl w:val="9"/>
    </w:pPr>
    <w:rPr>
      <w:rFonts w:ascii="Calibri Light" w:hAnsi="Calibri Light"/>
      <w:b w:val="0"/>
      <w:bCs w:val="0"/>
      <w:color w:val="2E74B5"/>
      <w:kern w:val="0"/>
      <w:lang w:val="en-US" w:eastAsia="en-US"/>
    </w:rPr>
  </w:style>
  <w:style w:type="paragraph" w:customStyle="1" w:styleId="Listparagraf2">
    <w:name w:val="Listă paragraf2"/>
    <w:basedOn w:val="Normal"/>
    <w:uiPriority w:val="34"/>
    <w:qFormat/>
    <w:rsid w:val="005E6A0B"/>
    <w:pPr>
      <w:spacing w:after="160" w:line="259" w:lineRule="auto"/>
      <w:ind w:left="720"/>
      <w:contextualSpacing/>
    </w:pPr>
    <w:rPr>
      <w:rFonts w:ascii="Calibri" w:eastAsia="Calibri" w:hAnsi="Calibri"/>
      <w:sz w:val="22"/>
      <w:szCs w:val="22"/>
      <w:lang w:val="ro-RO"/>
    </w:rPr>
  </w:style>
  <w:style w:type="numbering" w:customStyle="1" w:styleId="CurrentList11">
    <w:name w:val="Current List11"/>
    <w:rsid w:val="005E6A0B"/>
    <w:pPr>
      <w:numPr>
        <w:numId w:val="9"/>
      </w:numPr>
    </w:pPr>
  </w:style>
  <w:style w:type="paragraph" w:customStyle="1" w:styleId="CharChar30">
    <w:name w:val="Char Char3"/>
    <w:basedOn w:val="Normal"/>
    <w:rsid w:val="005E6A0B"/>
    <w:rPr>
      <w:rFonts w:ascii="Arial" w:hAnsi="Arial"/>
      <w:lang w:val="pl-PL" w:eastAsia="pl-PL"/>
    </w:rPr>
  </w:style>
  <w:style w:type="paragraph" w:customStyle="1" w:styleId="CharChar1CharChar0">
    <w:name w:val="Char Char1 Char Char"/>
    <w:basedOn w:val="Normal"/>
    <w:rsid w:val="005E6A0B"/>
    <w:rPr>
      <w:rFonts w:ascii="Arial" w:hAnsi="Arial"/>
      <w:lang w:val="pl-PL" w:eastAsia="pl-PL"/>
    </w:rPr>
  </w:style>
  <w:style w:type="paragraph" w:customStyle="1" w:styleId="CharChar1CharCharCharCharCharCharCharCharCharCharCharCharCharChar0">
    <w:name w:val="Char Char1 Char Char Char Char Char Char Char Char Char Char Char Char Char Char"/>
    <w:basedOn w:val="Normal"/>
    <w:rsid w:val="005E6A0B"/>
    <w:rPr>
      <w:rFonts w:ascii="Arial" w:hAnsi="Arial"/>
      <w:lang w:val="pl-PL" w:eastAsia="pl-PL"/>
    </w:rPr>
  </w:style>
  <w:style w:type="paragraph" w:customStyle="1" w:styleId="CharCharCaracterCharCharChar0">
    <w:name w:val="Char Char Caracter Char Char Char"/>
    <w:basedOn w:val="Normal"/>
    <w:rsid w:val="005E6A0B"/>
    <w:pPr>
      <w:suppressAutoHyphens/>
    </w:pPr>
    <w:rPr>
      <w:lang w:val="pl-PL" w:eastAsia="ar-SA"/>
    </w:rPr>
  </w:style>
  <w:style w:type="paragraph" w:customStyle="1" w:styleId="CaracterCaracterCharCharCharChar0">
    <w:name w:val="Caracter Caracter Char Char Char Char"/>
    <w:basedOn w:val="Normal"/>
    <w:rsid w:val="005E6A0B"/>
    <w:pPr>
      <w:widowControl w:val="0"/>
      <w:spacing w:line="280" w:lineRule="atLeast"/>
    </w:pPr>
    <w:rPr>
      <w:rFonts w:eastAsia="MS Mincho"/>
      <w:sz w:val="22"/>
      <w:szCs w:val="20"/>
      <w:lang w:val="en-GB" w:eastAsia="en-GB"/>
    </w:rPr>
  </w:style>
  <w:style w:type="character" w:customStyle="1" w:styleId="Bodytext6">
    <w:name w:val="Body text (6)_"/>
    <w:link w:val="Bodytext61"/>
    <w:uiPriority w:val="99"/>
    <w:rsid w:val="00E65282"/>
    <w:rPr>
      <w:sz w:val="19"/>
      <w:szCs w:val="19"/>
      <w:shd w:val="clear" w:color="auto" w:fill="FFFFFF"/>
    </w:rPr>
  </w:style>
  <w:style w:type="paragraph" w:customStyle="1" w:styleId="Bodytext61">
    <w:name w:val="Body text (6)1"/>
    <w:basedOn w:val="Normal"/>
    <w:link w:val="Bodytext6"/>
    <w:uiPriority w:val="99"/>
    <w:rsid w:val="00E65282"/>
    <w:pPr>
      <w:shd w:val="clear" w:color="auto" w:fill="FFFFFF"/>
      <w:spacing w:line="274" w:lineRule="exact"/>
      <w:ind w:hanging="400"/>
    </w:pPr>
    <w:rPr>
      <w:rFonts w:ascii="Calibri" w:eastAsia="Calibri" w:hAnsi="Calibri"/>
      <w:sz w:val="19"/>
      <w:szCs w:val="19"/>
    </w:rPr>
  </w:style>
  <w:style w:type="paragraph" w:customStyle="1" w:styleId="TableParagraph">
    <w:name w:val="Table Paragraph"/>
    <w:basedOn w:val="Normal"/>
    <w:uiPriority w:val="1"/>
    <w:qFormat/>
    <w:rsid w:val="00793721"/>
    <w:pPr>
      <w:widowControl w:val="0"/>
      <w:autoSpaceDE w:val="0"/>
      <w:autoSpaceDN w:val="0"/>
    </w:pPr>
    <w:rPr>
      <w:sz w:val="22"/>
      <w:szCs w:val="22"/>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529629">
      <w:bodyDiv w:val="1"/>
      <w:marLeft w:val="0"/>
      <w:marRight w:val="0"/>
      <w:marTop w:val="0"/>
      <w:marBottom w:val="0"/>
      <w:divBdr>
        <w:top w:val="none" w:sz="0" w:space="0" w:color="auto"/>
        <w:left w:val="none" w:sz="0" w:space="0" w:color="auto"/>
        <w:bottom w:val="none" w:sz="0" w:space="0" w:color="auto"/>
        <w:right w:val="none" w:sz="0" w:space="0" w:color="auto"/>
      </w:divBdr>
    </w:div>
    <w:div w:id="496698898">
      <w:bodyDiv w:val="1"/>
      <w:marLeft w:val="0"/>
      <w:marRight w:val="0"/>
      <w:marTop w:val="0"/>
      <w:marBottom w:val="0"/>
      <w:divBdr>
        <w:top w:val="none" w:sz="0" w:space="0" w:color="auto"/>
        <w:left w:val="none" w:sz="0" w:space="0" w:color="auto"/>
        <w:bottom w:val="none" w:sz="0" w:space="0" w:color="auto"/>
        <w:right w:val="none" w:sz="0" w:space="0" w:color="auto"/>
      </w:divBdr>
    </w:div>
    <w:div w:id="654987806">
      <w:bodyDiv w:val="1"/>
      <w:marLeft w:val="0"/>
      <w:marRight w:val="0"/>
      <w:marTop w:val="0"/>
      <w:marBottom w:val="0"/>
      <w:divBdr>
        <w:top w:val="none" w:sz="0" w:space="0" w:color="auto"/>
        <w:left w:val="none" w:sz="0" w:space="0" w:color="auto"/>
        <w:bottom w:val="none" w:sz="0" w:space="0" w:color="auto"/>
        <w:right w:val="none" w:sz="0" w:space="0" w:color="auto"/>
      </w:divBdr>
    </w:div>
    <w:div w:id="672953117">
      <w:bodyDiv w:val="1"/>
      <w:marLeft w:val="0"/>
      <w:marRight w:val="0"/>
      <w:marTop w:val="0"/>
      <w:marBottom w:val="0"/>
      <w:divBdr>
        <w:top w:val="none" w:sz="0" w:space="0" w:color="auto"/>
        <w:left w:val="none" w:sz="0" w:space="0" w:color="auto"/>
        <w:bottom w:val="none" w:sz="0" w:space="0" w:color="auto"/>
        <w:right w:val="none" w:sz="0" w:space="0" w:color="auto"/>
      </w:divBdr>
    </w:div>
    <w:div w:id="1254439954">
      <w:bodyDiv w:val="1"/>
      <w:marLeft w:val="0"/>
      <w:marRight w:val="0"/>
      <w:marTop w:val="0"/>
      <w:marBottom w:val="0"/>
      <w:divBdr>
        <w:top w:val="none" w:sz="0" w:space="0" w:color="auto"/>
        <w:left w:val="none" w:sz="0" w:space="0" w:color="auto"/>
        <w:bottom w:val="none" w:sz="0" w:space="0" w:color="auto"/>
        <w:right w:val="none" w:sz="0" w:space="0" w:color="auto"/>
      </w:divBdr>
    </w:div>
    <w:div w:id="1742168143">
      <w:bodyDiv w:val="1"/>
      <w:marLeft w:val="0"/>
      <w:marRight w:val="0"/>
      <w:marTop w:val="0"/>
      <w:marBottom w:val="0"/>
      <w:divBdr>
        <w:top w:val="none" w:sz="0" w:space="0" w:color="auto"/>
        <w:left w:val="none" w:sz="0" w:space="0" w:color="auto"/>
        <w:bottom w:val="none" w:sz="0" w:space="0" w:color="auto"/>
        <w:right w:val="none" w:sz="0" w:space="0" w:color="auto"/>
      </w:divBdr>
    </w:div>
    <w:div w:id="17728993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09CA5F3-879E-44BC-9468-9FDB549951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956</TotalTime>
  <Pages>11</Pages>
  <Words>1994</Words>
  <Characters>11369</Characters>
  <Application>Microsoft Office Word</Application>
  <DocSecurity>0</DocSecurity>
  <Lines>94</Lines>
  <Paragraphs>26</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PROCEDURA DE CERERE DE OFERTE</vt:lpstr>
      <vt:lpstr>PROCEDURA DE CERERE DE OFERTE</vt:lpstr>
    </vt:vector>
  </TitlesOfParts>
  <Company>COMPANIA NAȚIONALĂ ”IMPRIMERIA NAȚIONALĂ” – S.A.</Company>
  <LinksUpToDate>false</LinksUpToDate>
  <CharactersWithSpaces>13337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PROCEDURA DE CERERE DE OFERTE</dc:title>
  <dc:creator>ingrid</dc:creator>
  <cp:lastModifiedBy>mihailamonica1975@gmail.com</cp:lastModifiedBy>
  <cp:revision>5</cp:revision>
  <cp:lastPrinted>2025-05-28T05:39:00Z</cp:lastPrinted>
  <dcterms:created xsi:type="dcterms:W3CDTF">2026-03-13T06:38:00Z</dcterms:created>
  <dcterms:modified xsi:type="dcterms:W3CDTF">2026-03-16T07:52:00Z</dcterms:modified>
</cp:coreProperties>
</file>