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087" w:rsidRPr="00C35E29" w:rsidRDefault="005A2087" w:rsidP="00883273">
      <w:pPr>
        <w:tabs>
          <w:tab w:val="left" w:pos="6330"/>
        </w:tabs>
        <w:ind w:left="-630" w:right="-79"/>
        <w:rPr>
          <w:b/>
          <w:sz w:val="18"/>
          <w:szCs w:val="18"/>
          <w:lang w:val="ro-RO"/>
        </w:rPr>
      </w:pPr>
    </w:p>
    <w:p w:rsidR="006643DE" w:rsidRPr="00C35E29" w:rsidRDefault="006643DE" w:rsidP="00B56C6F">
      <w:pPr>
        <w:tabs>
          <w:tab w:val="left" w:pos="6330"/>
        </w:tabs>
        <w:ind w:right="-79"/>
        <w:jc w:val="center"/>
        <w:rPr>
          <w:b/>
          <w:sz w:val="18"/>
          <w:szCs w:val="18"/>
          <w:lang w:val="ro-RO"/>
        </w:rPr>
      </w:pPr>
    </w:p>
    <w:p w:rsidR="00863F78" w:rsidRDefault="00863F78" w:rsidP="003C0FBC">
      <w:pPr>
        <w:spacing w:line="276" w:lineRule="auto"/>
        <w:jc w:val="center"/>
        <w:rPr>
          <w:rFonts w:ascii="Arial" w:hAnsi="Arial" w:cs="Arial"/>
          <w:b/>
          <w:sz w:val="28"/>
          <w:szCs w:val="28"/>
          <w:lang w:val="ro-RO"/>
        </w:rPr>
      </w:pPr>
    </w:p>
    <w:p w:rsidR="00863F78" w:rsidRDefault="00863F78" w:rsidP="003C0FBC">
      <w:pPr>
        <w:spacing w:line="276" w:lineRule="auto"/>
        <w:jc w:val="center"/>
        <w:rPr>
          <w:rFonts w:ascii="Arial" w:hAnsi="Arial" w:cs="Arial"/>
          <w:b/>
          <w:sz w:val="28"/>
          <w:szCs w:val="28"/>
          <w:lang w:val="ro-RO"/>
        </w:rPr>
      </w:pPr>
    </w:p>
    <w:p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r w:rsidR="00AE52BF">
        <w:rPr>
          <w:rFonts w:ascii="Arial" w:hAnsi="Arial" w:cs="Arial"/>
          <w:b/>
          <w:sz w:val="28"/>
          <w:szCs w:val="28"/>
          <w:lang w:val="ro-RO"/>
        </w:rPr>
        <w:t xml:space="preserve"> OFERTĂ</w:t>
      </w:r>
    </w:p>
    <w:p w:rsidR="00741FC5" w:rsidRDefault="00741FC5" w:rsidP="003C0FBC">
      <w:pPr>
        <w:spacing w:line="276" w:lineRule="auto"/>
        <w:jc w:val="center"/>
        <w:rPr>
          <w:rFonts w:ascii="Arial" w:hAnsi="Arial" w:cs="Arial"/>
          <w:b/>
          <w:sz w:val="28"/>
          <w:szCs w:val="28"/>
          <w:lang w:val="ro-RO"/>
        </w:rPr>
      </w:pPr>
    </w:p>
    <w:p w:rsidR="00741FC5" w:rsidRDefault="00741FC5" w:rsidP="003C0FBC">
      <w:pPr>
        <w:spacing w:line="276" w:lineRule="auto"/>
        <w:jc w:val="center"/>
        <w:rPr>
          <w:rFonts w:ascii="Arial" w:hAnsi="Arial" w:cs="Arial"/>
          <w:b/>
          <w:sz w:val="28"/>
          <w:szCs w:val="28"/>
          <w:lang w:val="ro-RO"/>
        </w:rPr>
      </w:pPr>
    </w:p>
    <w:p w:rsidR="00741FC5" w:rsidRDefault="00741FC5" w:rsidP="003C0FBC">
      <w:pPr>
        <w:spacing w:line="276" w:lineRule="auto"/>
        <w:jc w:val="center"/>
        <w:rPr>
          <w:rFonts w:ascii="Arial" w:hAnsi="Arial" w:cs="Arial"/>
          <w:b/>
          <w:sz w:val="28"/>
          <w:szCs w:val="28"/>
          <w:lang w:val="ro-RO"/>
        </w:rPr>
      </w:pPr>
    </w:p>
    <w:p w:rsidR="00863F78" w:rsidRPr="003C0FBC" w:rsidRDefault="00863F78" w:rsidP="003C0FBC">
      <w:pPr>
        <w:spacing w:line="276" w:lineRule="auto"/>
        <w:jc w:val="center"/>
        <w:rPr>
          <w:rFonts w:ascii="Arial" w:hAnsi="Arial" w:cs="Arial"/>
          <w:b/>
          <w:sz w:val="28"/>
          <w:szCs w:val="28"/>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383"/>
      </w:tblGrid>
      <w:tr w:rsidR="004D1475" w:rsidRPr="0014674F" w:rsidTr="00741FC5">
        <w:trPr>
          <w:trHeight w:val="416"/>
        </w:trPr>
        <w:tc>
          <w:tcPr>
            <w:tcW w:w="923" w:type="dxa"/>
            <w:tcBorders>
              <w:top w:val="nil"/>
              <w:left w:val="nil"/>
              <w:bottom w:val="single" w:sz="4" w:space="0" w:color="auto"/>
              <w:right w:val="nil"/>
            </w:tcBorders>
          </w:tcPr>
          <w:p w:rsidR="004D1475" w:rsidRPr="0014674F" w:rsidRDefault="004D1475" w:rsidP="004D1475">
            <w:pPr>
              <w:rPr>
                <w:bCs/>
                <w:sz w:val="22"/>
                <w:szCs w:val="22"/>
                <w:lang w:val="ro-RO"/>
              </w:rPr>
            </w:pPr>
          </w:p>
        </w:tc>
        <w:tc>
          <w:tcPr>
            <w:tcW w:w="8383" w:type="dxa"/>
            <w:tcBorders>
              <w:top w:val="nil"/>
              <w:left w:val="nil"/>
              <w:bottom w:val="single" w:sz="4" w:space="0" w:color="auto"/>
              <w:right w:val="nil"/>
            </w:tcBorders>
          </w:tcPr>
          <w:p w:rsidR="004D1475" w:rsidRPr="0014674F" w:rsidRDefault="004D1475" w:rsidP="004D1475">
            <w:pPr>
              <w:jc w:val="center"/>
              <w:rPr>
                <w:b/>
                <w:bCs/>
                <w:sz w:val="22"/>
                <w:szCs w:val="22"/>
                <w:lang w:val="ro-RO"/>
              </w:rPr>
            </w:pPr>
          </w:p>
        </w:tc>
      </w:tr>
      <w:tr w:rsidR="004D1475" w:rsidRPr="0014674F" w:rsidTr="00741FC5">
        <w:trPr>
          <w:trHeight w:val="416"/>
        </w:trPr>
        <w:tc>
          <w:tcPr>
            <w:tcW w:w="923" w:type="dxa"/>
            <w:tcBorders>
              <w:top w:val="single" w:sz="4" w:space="0" w:color="auto"/>
            </w:tcBorders>
            <w:vAlign w:val="center"/>
          </w:tcPr>
          <w:p w:rsidR="004D1475" w:rsidRPr="00207E5B" w:rsidRDefault="004D1475" w:rsidP="002F078C">
            <w:pPr>
              <w:jc w:val="center"/>
              <w:rPr>
                <w:rFonts w:ascii="Arial" w:hAnsi="Arial" w:cs="Arial"/>
                <w:b/>
                <w:bCs/>
                <w:lang w:val="ro-RO"/>
              </w:rPr>
            </w:pPr>
            <w:r w:rsidRPr="00207E5B">
              <w:rPr>
                <w:rFonts w:ascii="Arial" w:hAnsi="Arial" w:cs="Arial"/>
                <w:b/>
                <w:bCs/>
                <w:lang w:val="ro-RO"/>
              </w:rPr>
              <w:t>Nr.crt.</w:t>
            </w:r>
          </w:p>
        </w:tc>
        <w:tc>
          <w:tcPr>
            <w:tcW w:w="8383" w:type="dxa"/>
            <w:tcBorders>
              <w:top w:val="single" w:sz="4" w:space="0" w:color="auto"/>
            </w:tcBorders>
            <w:vAlign w:val="center"/>
          </w:tcPr>
          <w:p w:rsidR="004D1475" w:rsidRPr="00207E5B" w:rsidRDefault="004D1475" w:rsidP="002F078C">
            <w:pPr>
              <w:jc w:val="center"/>
              <w:rPr>
                <w:rFonts w:ascii="Arial" w:hAnsi="Arial" w:cs="Arial"/>
                <w:b/>
                <w:bCs/>
                <w:lang w:val="ro-RO"/>
              </w:rPr>
            </w:pPr>
            <w:r w:rsidRPr="00207E5B">
              <w:rPr>
                <w:rFonts w:ascii="Arial" w:hAnsi="Arial" w:cs="Arial"/>
                <w:b/>
                <w:bCs/>
                <w:lang w:val="ro-RO"/>
              </w:rPr>
              <w:t>Denumire</w:t>
            </w:r>
            <w:r w:rsidR="00863F78" w:rsidRPr="00207E5B">
              <w:rPr>
                <w:rFonts w:ascii="Arial" w:hAnsi="Arial" w:cs="Arial"/>
                <w:b/>
                <w:bCs/>
                <w:lang w:val="ro-RO"/>
              </w:rPr>
              <w:t xml:space="preserve"> formular</w:t>
            </w: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lang w:val="ro-RO"/>
              </w:rPr>
              <w:t>1</w:t>
            </w:r>
          </w:p>
        </w:tc>
        <w:tc>
          <w:tcPr>
            <w:tcW w:w="8383" w:type="dxa"/>
            <w:vAlign w:val="center"/>
          </w:tcPr>
          <w:p w:rsidR="004D1475" w:rsidRPr="00207E5B" w:rsidRDefault="004745A7" w:rsidP="00670382">
            <w:pPr>
              <w:rPr>
                <w:rFonts w:ascii="Arial" w:hAnsi="Arial" w:cs="Arial"/>
                <w:bCs/>
                <w:lang w:val="ro-RO"/>
              </w:rPr>
            </w:pPr>
            <w:r>
              <w:rPr>
                <w:rFonts w:ascii="Arial" w:hAnsi="Arial" w:cs="Arial"/>
                <w:bCs/>
                <w:lang w:val="ro-RO"/>
              </w:rPr>
              <w:t>Informații generale</w:t>
            </w: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lang w:val="ro-RO"/>
              </w:rPr>
              <w:t>2</w:t>
            </w:r>
          </w:p>
        </w:tc>
        <w:tc>
          <w:tcPr>
            <w:tcW w:w="8383" w:type="dxa"/>
            <w:vAlign w:val="center"/>
          </w:tcPr>
          <w:p w:rsidR="004745A7" w:rsidRPr="004745A7" w:rsidRDefault="0073110F" w:rsidP="004745A7">
            <w:pPr>
              <w:rPr>
                <w:rFonts w:ascii="Arial" w:hAnsi="Arial" w:cs="Arial"/>
                <w:lang w:val="ro-RO"/>
              </w:rPr>
            </w:pPr>
            <w:proofErr w:type="spellStart"/>
            <w:r w:rsidRPr="004745A7">
              <w:rPr>
                <w:rFonts w:ascii="Arial" w:hAnsi="Arial" w:cs="Arial"/>
                <w:bCs/>
              </w:rPr>
              <w:t>Declaraț</w:t>
            </w:r>
            <w:r w:rsidR="004D1475" w:rsidRPr="004745A7">
              <w:rPr>
                <w:rFonts w:ascii="Arial" w:hAnsi="Arial" w:cs="Arial"/>
                <w:bCs/>
              </w:rPr>
              <w:t>ie</w:t>
            </w:r>
            <w:proofErr w:type="spellEnd"/>
            <w:r w:rsidR="004D1475" w:rsidRPr="004745A7">
              <w:rPr>
                <w:rFonts w:ascii="Arial" w:hAnsi="Arial" w:cs="Arial"/>
                <w:bCs/>
              </w:rPr>
              <w:t xml:space="preserve"> </w:t>
            </w:r>
            <w:r w:rsidR="004745A7" w:rsidRPr="004745A7">
              <w:rPr>
                <w:rFonts w:ascii="Arial" w:hAnsi="Arial" w:cs="Arial"/>
                <w:bCs/>
                <w:lang w:val="ro-RO"/>
              </w:rPr>
              <w:t xml:space="preserve">pe propria raspundere privind respectarea legislatiei </w:t>
            </w:r>
            <w:r w:rsidR="004745A7" w:rsidRPr="004745A7">
              <w:rPr>
                <w:rFonts w:ascii="Arial" w:hAnsi="Arial" w:cs="Arial"/>
                <w:lang w:val="ro-RO"/>
              </w:rPr>
              <w:t>din</w:t>
            </w:r>
          </w:p>
          <w:p w:rsidR="004745A7" w:rsidRPr="007C70ED" w:rsidRDefault="004745A7" w:rsidP="004745A7">
            <w:pPr>
              <w:rPr>
                <w:rFonts w:ascii="Arial" w:hAnsi="Arial" w:cs="Arial"/>
                <w:b/>
                <w:bCs/>
                <w:lang w:val="ro-RO"/>
              </w:rPr>
            </w:pPr>
            <w:r w:rsidRPr="004745A7">
              <w:rPr>
                <w:rFonts w:ascii="Arial" w:hAnsi="Arial" w:cs="Arial"/>
                <w:lang w:val="ro-RO"/>
              </w:rPr>
              <w:t xml:space="preserve"> domeniile mediului, social şi al relaţiilor de muncă</w:t>
            </w:r>
            <w:r w:rsidRPr="007C70ED">
              <w:rPr>
                <w:rFonts w:ascii="Arial" w:hAnsi="Arial" w:cs="Arial"/>
                <w:b/>
                <w:bCs/>
                <w:lang w:val="ro-RO"/>
              </w:rPr>
              <w:t xml:space="preserve"> </w:t>
            </w:r>
          </w:p>
          <w:p w:rsidR="004D1475" w:rsidRPr="00207E5B" w:rsidRDefault="004D1475" w:rsidP="002F078C">
            <w:pPr>
              <w:rPr>
                <w:rFonts w:ascii="Arial" w:hAnsi="Arial" w:cs="Arial"/>
                <w:bCs/>
              </w:rPr>
            </w:pP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rPr>
              <w:t>3</w:t>
            </w:r>
          </w:p>
        </w:tc>
        <w:tc>
          <w:tcPr>
            <w:tcW w:w="8383" w:type="dxa"/>
            <w:vAlign w:val="center"/>
          </w:tcPr>
          <w:p w:rsidR="004745A7" w:rsidRDefault="0073110F" w:rsidP="004745A7">
            <w:pPr>
              <w:widowControl w:val="0"/>
              <w:rPr>
                <w:rFonts w:ascii="Arial" w:hAnsi="Arial" w:cs="Arial"/>
                <w:shd w:val="clear" w:color="auto" w:fill="FFFFFF"/>
                <w:lang w:val="ro-RO"/>
              </w:rPr>
            </w:pPr>
            <w:r w:rsidRPr="00207E5B">
              <w:rPr>
                <w:rFonts w:ascii="Arial" w:hAnsi="Arial" w:cs="Arial"/>
                <w:lang w:val="pl-PL"/>
              </w:rPr>
              <w:t xml:space="preserve">Declarație </w:t>
            </w:r>
            <w:r w:rsidR="004745A7" w:rsidRPr="00D00BB4">
              <w:rPr>
                <w:rFonts w:ascii="Arial" w:hAnsi="Arial" w:cs="Arial"/>
                <w:shd w:val="clear" w:color="auto" w:fill="FFFFFF"/>
                <w:lang w:val="ro-RO"/>
              </w:rPr>
              <w:t xml:space="preserve">privind neîncadrarea în prevederile art. 164, 165 și 167 </w:t>
            </w:r>
          </w:p>
          <w:p w:rsidR="004745A7" w:rsidRPr="00D00BB4" w:rsidRDefault="004745A7" w:rsidP="004745A7">
            <w:pPr>
              <w:widowControl w:val="0"/>
              <w:rPr>
                <w:rFonts w:ascii="Arial" w:hAnsi="Arial" w:cs="Arial"/>
                <w:shd w:val="clear" w:color="auto" w:fill="FFFFFF"/>
                <w:lang w:val="ro-RO"/>
              </w:rPr>
            </w:pPr>
            <w:r w:rsidRPr="00D00BB4">
              <w:rPr>
                <w:rFonts w:ascii="Arial" w:hAnsi="Arial" w:cs="Arial"/>
                <w:shd w:val="clear" w:color="auto" w:fill="FFFFFF"/>
                <w:lang w:val="ro-RO"/>
              </w:rPr>
              <w:t>din Legea 98/2016</w:t>
            </w:r>
          </w:p>
          <w:p w:rsidR="004D1475" w:rsidRPr="00207E5B" w:rsidRDefault="004D1475" w:rsidP="002F078C">
            <w:pPr>
              <w:rPr>
                <w:rFonts w:ascii="Arial" w:hAnsi="Arial" w:cs="Arial"/>
                <w:bCs/>
              </w:rPr>
            </w:pPr>
          </w:p>
        </w:tc>
      </w:tr>
      <w:tr w:rsidR="00670382" w:rsidRPr="0014674F" w:rsidTr="00741FC5">
        <w:trPr>
          <w:trHeight w:val="828"/>
        </w:trPr>
        <w:tc>
          <w:tcPr>
            <w:tcW w:w="923" w:type="dxa"/>
            <w:vAlign w:val="center"/>
          </w:tcPr>
          <w:p w:rsidR="00670382" w:rsidRPr="00207E5B" w:rsidRDefault="00182CE8" w:rsidP="002F078C">
            <w:pPr>
              <w:jc w:val="center"/>
              <w:rPr>
                <w:rFonts w:ascii="Arial" w:hAnsi="Arial" w:cs="Arial"/>
                <w:bCs/>
                <w:lang w:val="ro-RO"/>
              </w:rPr>
            </w:pPr>
            <w:r w:rsidRPr="00207E5B">
              <w:rPr>
                <w:rFonts w:ascii="Arial" w:hAnsi="Arial" w:cs="Arial"/>
                <w:bCs/>
                <w:lang w:val="ro-RO"/>
              </w:rPr>
              <w:t>4</w:t>
            </w:r>
          </w:p>
        </w:tc>
        <w:tc>
          <w:tcPr>
            <w:tcW w:w="8383" w:type="dxa"/>
            <w:vAlign w:val="center"/>
          </w:tcPr>
          <w:p w:rsidR="00670382" w:rsidRPr="00207E5B" w:rsidRDefault="00670382" w:rsidP="00614057">
            <w:pPr>
              <w:rPr>
                <w:rFonts w:ascii="Arial" w:hAnsi="Arial" w:cs="Arial"/>
                <w:bCs/>
                <w:lang w:val="es-ES"/>
              </w:rPr>
            </w:pPr>
            <w:r w:rsidRPr="00207E5B">
              <w:rPr>
                <w:rFonts w:ascii="Arial" w:hAnsi="Arial" w:cs="Arial"/>
                <w:bCs/>
                <w:lang w:val="ro-RO"/>
              </w:rPr>
              <w:t xml:space="preserve">Formular de ofertă + Anexa 1 </w:t>
            </w:r>
            <w:bookmarkStart w:id="0" w:name="_GoBack"/>
            <w:bookmarkEnd w:id="0"/>
            <w:r w:rsidRPr="00207E5B">
              <w:rPr>
                <w:rFonts w:ascii="Arial" w:hAnsi="Arial" w:cs="Arial"/>
                <w:bCs/>
                <w:lang w:val="ro-RO"/>
              </w:rPr>
              <w:t>la formular</w:t>
            </w:r>
            <w:r w:rsidR="0053710A" w:rsidRPr="00207E5B">
              <w:rPr>
                <w:rFonts w:ascii="Arial" w:hAnsi="Arial" w:cs="Arial"/>
                <w:bCs/>
                <w:lang w:val="ro-RO"/>
              </w:rPr>
              <w:t>ul</w:t>
            </w:r>
            <w:r w:rsidRPr="00207E5B">
              <w:rPr>
                <w:rFonts w:ascii="Arial" w:hAnsi="Arial" w:cs="Arial"/>
                <w:bCs/>
                <w:lang w:val="ro-RO"/>
              </w:rPr>
              <w:t xml:space="preserve"> de oferta</w:t>
            </w:r>
          </w:p>
        </w:tc>
      </w:tr>
      <w:tr w:rsidR="00670382" w:rsidRPr="0014674F" w:rsidTr="00741FC5">
        <w:trPr>
          <w:trHeight w:val="828"/>
        </w:trPr>
        <w:tc>
          <w:tcPr>
            <w:tcW w:w="923" w:type="dxa"/>
            <w:vAlign w:val="center"/>
          </w:tcPr>
          <w:p w:rsidR="00670382" w:rsidRPr="00207E5B" w:rsidRDefault="00BC5F76" w:rsidP="002F078C">
            <w:pPr>
              <w:jc w:val="center"/>
              <w:rPr>
                <w:rFonts w:ascii="Arial" w:hAnsi="Arial" w:cs="Arial"/>
                <w:bCs/>
                <w:lang w:val="ro-RO"/>
              </w:rPr>
            </w:pPr>
            <w:r>
              <w:rPr>
                <w:rFonts w:ascii="Arial" w:hAnsi="Arial" w:cs="Arial"/>
                <w:bCs/>
                <w:lang w:val="ro-RO"/>
              </w:rPr>
              <w:t>5</w:t>
            </w:r>
          </w:p>
        </w:tc>
        <w:tc>
          <w:tcPr>
            <w:tcW w:w="8383" w:type="dxa"/>
            <w:vAlign w:val="center"/>
          </w:tcPr>
          <w:p w:rsidR="004745A7" w:rsidRDefault="004745A7" w:rsidP="004745A7">
            <w:pPr>
              <w:rPr>
                <w:rFonts w:ascii="Arial" w:hAnsi="Arial" w:cs="Arial"/>
                <w:lang w:val="ro-RO"/>
              </w:rPr>
            </w:pPr>
            <w:r w:rsidRPr="00207E5B">
              <w:rPr>
                <w:rFonts w:ascii="Arial" w:hAnsi="Arial" w:cs="Arial"/>
                <w:lang w:val="pl-PL"/>
              </w:rPr>
              <w:t xml:space="preserve">Declarație </w:t>
            </w:r>
            <w:r w:rsidRPr="008A5B25">
              <w:rPr>
                <w:rFonts w:ascii="Arial" w:hAnsi="Arial" w:cs="Arial"/>
                <w:lang w:val="ro-RO"/>
              </w:rPr>
              <w:t xml:space="preserve">privind neîncadrarea în situaţiile prevăzute la art. 59 și art. 60 </w:t>
            </w:r>
          </w:p>
          <w:p w:rsidR="004745A7" w:rsidRPr="008A5B25" w:rsidRDefault="004745A7" w:rsidP="004745A7">
            <w:pPr>
              <w:rPr>
                <w:rFonts w:ascii="Arial" w:hAnsi="Arial" w:cs="Arial"/>
                <w:lang w:val="ro-RO"/>
              </w:rPr>
            </w:pPr>
            <w:r w:rsidRPr="008A5B25">
              <w:rPr>
                <w:rFonts w:ascii="Arial" w:hAnsi="Arial" w:cs="Arial"/>
                <w:lang w:val="ro-RO"/>
              </w:rPr>
              <w:t>din Legea nr. 98/2016</w:t>
            </w:r>
          </w:p>
          <w:p w:rsidR="00670382" w:rsidRPr="00207E5B" w:rsidRDefault="00670382" w:rsidP="00CA51F9">
            <w:pPr>
              <w:rPr>
                <w:rFonts w:ascii="Arial" w:hAnsi="Arial" w:cs="Arial"/>
              </w:rPr>
            </w:pPr>
          </w:p>
        </w:tc>
      </w:tr>
      <w:tr w:rsidR="00670382" w:rsidRPr="0014674F" w:rsidTr="00741FC5">
        <w:trPr>
          <w:trHeight w:val="828"/>
        </w:trPr>
        <w:tc>
          <w:tcPr>
            <w:tcW w:w="923" w:type="dxa"/>
            <w:vAlign w:val="center"/>
          </w:tcPr>
          <w:p w:rsidR="00670382" w:rsidRPr="00207E5B" w:rsidRDefault="00BC5F76" w:rsidP="002F078C">
            <w:pPr>
              <w:jc w:val="center"/>
              <w:rPr>
                <w:rFonts w:ascii="Arial" w:hAnsi="Arial" w:cs="Arial"/>
                <w:bCs/>
                <w:lang w:val="ro-RO"/>
              </w:rPr>
            </w:pPr>
            <w:r>
              <w:rPr>
                <w:rFonts w:ascii="Arial" w:hAnsi="Arial" w:cs="Arial"/>
                <w:bCs/>
                <w:lang w:val="ro-RO"/>
              </w:rPr>
              <w:t>6</w:t>
            </w:r>
          </w:p>
        </w:tc>
        <w:tc>
          <w:tcPr>
            <w:tcW w:w="8383" w:type="dxa"/>
            <w:vAlign w:val="center"/>
          </w:tcPr>
          <w:p w:rsidR="00670382" w:rsidRPr="00207E5B" w:rsidRDefault="00741FC5" w:rsidP="00670382">
            <w:pPr>
              <w:rPr>
                <w:rFonts w:ascii="Arial" w:hAnsi="Arial" w:cs="Arial"/>
              </w:rPr>
            </w:pPr>
            <w:proofErr w:type="spellStart"/>
            <w:r w:rsidRPr="00207E5B">
              <w:rPr>
                <w:rFonts w:ascii="Arial" w:hAnsi="Arial" w:cs="Arial"/>
              </w:rPr>
              <w:t>Formular</w:t>
            </w:r>
            <w:proofErr w:type="spellEnd"/>
            <w:r w:rsidRPr="00207E5B">
              <w:rPr>
                <w:rFonts w:ascii="Arial" w:hAnsi="Arial" w:cs="Arial"/>
              </w:rPr>
              <w:t xml:space="preserve"> </w:t>
            </w:r>
            <w:proofErr w:type="spellStart"/>
            <w:r w:rsidRPr="00207E5B">
              <w:rPr>
                <w:rFonts w:ascii="Arial" w:hAnsi="Arial" w:cs="Arial"/>
              </w:rPr>
              <w:t>declaratie</w:t>
            </w:r>
            <w:proofErr w:type="spellEnd"/>
            <w:r w:rsidRPr="00207E5B">
              <w:rPr>
                <w:rFonts w:ascii="Arial" w:hAnsi="Arial" w:cs="Arial"/>
              </w:rPr>
              <w:t xml:space="preserve"> </w:t>
            </w:r>
            <w:proofErr w:type="spellStart"/>
            <w:r w:rsidRPr="00207E5B">
              <w:rPr>
                <w:rFonts w:ascii="Arial" w:hAnsi="Arial" w:cs="Arial"/>
              </w:rPr>
              <w:t>garantie</w:t>
            </w:r>
            <w:proofErr w:type="spellEnd"/>
            <w:r w:rsidRPr="00207E5B">
              <w:rPr>
                <w:rFonts w:ascii="Arial" w:hAnsi="Arial" w:cs="Arial"/>
              </w:rPr>
              <w:t xml:space="preserve"> </w:t>
            </w:r>
            <w:proofErr w:type="spellStart"/>
            <w:r w:rsidRPr="00207E5B">
              <w:rPr>
                <w:rFonts w:ascii="Arial" w:hAnsi="Arial" w:cs="Arial"/>
              </w:rPr>
              <w:t>tehnica</w:t>
            </w:r>
            <w:proofErr w:type="spellEnd"/>
          </w:p>
        </w:tc>
      </w:tr>
      <w:tr w:rsidR="000617EF" w:rsidRPr="0014674F" w:rsidTr="00741FC5">
        <w:trPr>
          <w:trHeight w:val="828"/>
        </w:trPr>
        <w:tc>
          <w:tcPr>
            <w:tcW w:w="923" w:type="dxa"/>
            <w:vAlign w:val="center"/>
          </w:tcPr>
          <w:p w:rsidR="000617EF" w:rsidRPr="00207E5B" w:rsidRDefault="00BC5F76" w:rsidP="00CA51F9">
            <w:pPr>
              <w:jc w:val="center"/>
              <w:rPr>
                <w:rFonts w:ascii="Arial" w:hAnsi="Arial" w:cs="Arial"/>
                <w:bCs/>
                <w:lang w:val="es-ES"/>
              </w:rPr>
            </w:pPr>
            <w:r>
              <w:rPr>
                <w:rFonts w:ascii="Arial" w:hAnsi="Arial" w:cs="Arial"/>
                <w:bCs/>
                <w:lang w:val="es-ES"/>
              </w:rPr>
              <w:t>7</w:t>
            </w:r>
          </w:p>
        </w:tc>
        <w:tc>
          <w:tcPr>
            <w:tcW w:w="8383" w:type="dxa"/>
            <w:vAlign w:val="center"/>
          </w:tcPr>
          <w:p w:rsidR="000617EF" w:rsidRPr="00207E5B" w:rsidRDefault="00741FC5" w:rsidP="00E12CF4">
            <w:pPr>
              <w:rPr>
                <w:rFonts w:ascii="Arial" w:hAnsi="Arial" w:cs="Arial"/>
                <w:bCs/>
              </w:rPr>
            </w:pPr>
            <w:proofErr w:type="spellStart"/>
            <w:r w:rsidRPr="00207E5B">
              <w:rPr>
                <w:rFonts w:ascii="Arial" w:hAnsi="Arial" w:cs="Arial"/>
              </w:rPr>
              <w:t>Declarație</w:t>
            </w:r>
            <w:proofErr w:type="spellEnd"/>
            <w:r w:rsidRPr="00207E5B">
              <w:rPr>
                <w:rFonts w:ascii="Arial" w:hAnsi="Arial" w:cs="Arial"/>
              </w:rPr>
              <w:t xml:space="preserve"> de </w:t>
            </w:r>
            <w:proofErr w:type="spellStart"/>
            <w:r w:rsidRPr="00207E5B">
              <w:rPr>
                <w:rFonts w:ascii="Arial" w:hAnsi="Arial" w:cs="Arial"/>
              </w:rPr>
              <w:t>consimțământ</w:t>
            </w:r>
            <w:proofErr w:type="spellEnd"/>
            <w:r w:rsidRPr="00207E5B">
              <w:rPr>
                <w:rFonts w:ascii="Arial" w:hAnsi="Arial" w:cs="Arial"/>
              </w:rPr>
              <w:t xml:space="preserve"> </w:t>
            </w:r>
            <w:proofErr w:type="spellStart"/>
            <w:r w:rsidRPr="00207E5B">
              <w:rPr>
                <w:rFonts w:ascii="Arial" w:hAnsi="Arial" w:cs="Arial"/>
              </w:rPr>
              <w:t>privind</w:t>
            </w:r>
            <w:proofErr w:type="spellEnd"/>
            <w:r w:rsidRPr="00207E5B">
              <w:rPr>
                <w:rFonts w:ascii="Arial" w:hAnsi="Arial" w:cs="Arial"/>
              </w:rPr>
              <w:t xml:space="preserve"> </w:t>
            </w:r>
            <w:proofErr w:type="spellStart"/>
            <w:r w:rsidRPr="00207E5B">
              <w:rPr>
                <w:rFonts w:ascii="Arial" w:hAnsi="Arial" w:cs="Arial"/>
              </w:rPr>
              <w:t>prelucrarea</w:t>
            </w:r>
            <w:proofErr w:type="spellEnd"/>
            <w:r w:rsidRPr="00207E5B">
              <w:rPr>
                <w:rFonts w:ascii="Arial" w:hAnsi="Arial" w:cs="Arial"/>
              </w:rPr>
              <w:t xml:space="preserve"> </w:t>
            </w:r>
            <w:proofErr w:type="spellStart"/>
            <w:r w:rsidRPr="00207E5B">
              <w:rPr>
                <w:rFonts w:ascii="Arial" w:hAnsi="Arial" w:cs="Arial"/>
              </w:rPr>
              <w:t>datelor</w:t>
            </w:r>
            <w:proofErr w:type="spellEnd"/>
            <w:r w:rsidRPr="00207E5B">
              <w:rPr>
                <w:rFonts w:ascii="Arial" w:hAnsi="Arial" w:cs="Arial"/>
              </w:rPr>
              <w:t xml:space="preserve"> cu </w:t>
            </w:r>
            <w:proofErr w:type="spellStart"/>
            <w:r w:rsidRPr="00207E5B">
              <w:rPr>
                <w:rFonts w:ascii="Arial" w:hAnsi="Arial" w:cs="Arial"/>
              </w:rPr>
              <w:t>caracter</w:t>
            </w:r>
            <w:proofErr w:type="spellEnd"/>
            <w:r w:rsidRPr="00207E5B">
              <w:rPr>
                <w:rFonts w:ascii="Arial" w:hAnsi="Arial" w:cs="Arial"/>
              </w:rPr>
              <w:t xml:space="preserve"> personal</w:t>
            </w:r>
          </w:p>
        </w:tc>
      </w:tr>
      <w:tr w:rsidR="006D7973" w:rsidRPr="0014674F" w:rsidTr="00741FC5">
        <w:trPr>
          <w:trHeight w:val="828"/>
        </w:trPr>
        <w:tc>
          <w:tcPr>
            <w:tcW w:w="923" w:type="dxa"/>
            <w:vAlign w:val="center"/>
          </w:tcPr>
          <w:p w:rsidR="006D7973" w:rsidRDefault="006D7973" w:rsidP="00CA51F9">
            <w:pPr>
              <w:jc w:val="center"/>
              <w:rPr>
                <w:rFonts w:ascii="Arial" w:hAnsi="Arial" w:cs="Arial"/>
                <w:bCs/>
                <w:lang w:val="es-ES"/>
              </w:rPr>
            </w:pPr>
            <w:r>
              <w:rPr>
                <w:rFonts w:ascii="Arial" w:hAnsi="Arial" w:cs="Arial"/>
                <w:bCs/>
                <w:lang w:val="es-ES"/>
              </w:rPr>
              <w:t>8</w:t>
            </w:r>
          </w:p>
        </w:tc>
        <w:tc>
          <w:tcPr>
            <w:tcW w:w="8383" w:type="dxa"/>
            <w:vAlign w:val="center"/>
          </w:tcPr>
          <w:p w:rsidR="006D7973" w:rsidRPr="00207E5B" w:rsidRDefault="006D7973" w:rsidP="00E12CF4">
            <w:pPr>
              <w:rPr>
                <w:rFonts w:ascii="Arial" w:hAnsi="Arial" w:cs="Arial"/>
              </w:rPr>
            </w:pPr>
            <w:proofErr w:type="spellStart"/>
            <w:r>
              <w:rPr>
                <w:rFonts w:ascii="Arial" w:hAnsi="Arial" w:cs="Arial"/>
              </w:rPr>
              <w:t>Angajament</w:t>
            </w:r>
            <w:proofErr w:type="spellEnd"/>
            <w:r>
              <w:rPr>
                <w:rFonts w:ascii="Arial" w:hAnsi="Arial" w:cs="Arial"/>
              </w:rPr>
              <w:t xml:space="preserv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disponibilitatea</w:t>
            </w:r>
            <w:proofErr w:type="spellEnd"/>
            <w:r>
              <w:rPr>
                <w:rFonts w:ascii="Arial" w:hAnsi="Arial" w:cs="Arial"/>
              </w:rPr>
              <w:t xml:space="preserve"> de personal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utilaje</w:t>
            </w:r>
            <w:proofErr w:type="spellEnd"/>
          </w:p>
        </w:tc>
      </w:tr>
    </w:tbl>
    <w:p w:rsidR="000A7133" w:rsidRPr="00C35E29" w:rsidRDefault="000A7133" w:rsidP="007F5D73">
      <w:pPr>
        <w:spacing w:line="360" w:lineRule="auto"/>
        <w:jc w:val="both"/>
        <w:rPr>
          <w:b/>
          <w:bCs/>
          <w:caps/>
          <w:sz w:val="18"/>
          <w:szCs w:val="18"/>
          <w:lang w:val="ro-RO"/>
        </w:rPr>
      </w:pPr>
    </w:p>
    <w:p w:rsidR="00C11EE9" w:rsidRPr="00C35E29" w:rsidRDefault="00C11EE9" w:rsidP="00C11EE9">
      <w:pPr>
        <w:rPr>
          <w:sz w:val="18"/>
          <w:szCs w:val="18"/>
        </w:rPr>
      </w:pPr>
    </w:p>
    <w:p w:rsidR="00351174" w:rsidRPr="00207E5B" w:rsidRDefault="001039D7" w:rsidP="00207E5B">
      <w:pPr>
        <w:keepNext/>
        <w:spacing w:before="240" w:after="60"/>
        <w:jc w:val="right"/>
        <w:outlineLvl w:val="0"/>
        <w:rPr>
          <w:rFonts w:ascii="Arial" w:hAnsi="Arial" w:cs="Arial"/>
          <w:b/>
          <w:bCs/>
          <w:iCs/>
        </w:rPr>
      </w:pPr>
      <w:r w:rsidRPr="00C35E29">
        <w:rPr>
          <w:b/>
          <w:bCs/>
          <w:caps/>
          <w:sz w:val="18"/>
          <w:szCs w:val="18"/>
          <w:lang w:val="ro-RO"/>
        </w:rPr>
        <w:br w:type="page"/>
      </w:r>
      <w:bookmarkStart w:id="1" w:name="_Toc471493177"/>
      <w:bookmarkStart w:id="2" w:name="_Toc471497064"/>
      <w:r w:rsidR="00351174" w:rsidRPr="00207E5B">
        <w:rPr>
          <w:rFonts w:ascii="Arial" w:hAnsi="Arial" w:cs="Arial"/>
          <w:b/>
          <w:bCs/>
          <w:iCs/>
        </w:rPr>
        <w:lastRenderedPageBreak/>
        <w:t>F</w:t>
      </w:r>
      <w:r w:rsidR="00207E5B" w:rsidRPr="00207E5B">
        <w:rPr>
          <w:rFonts w:ascii="Arial" w:hAnsi="Arial" w:cs="Arial"/>
          <w:b/>
          <w:bCs/>
          <w:iCs/>
        </w:rPr>
        <w:t>ORMULAR 1</w:t>
      </w:r>
      <w:bookmarkEnd w:id="1"/>
      <w:bookmarkEnd w:id="2"/>
    </w:p>
    <w:p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rsidR="00D00BB4" w:rsidRPr="00D00BB4" w:rsidRDefault="00D00BB4" w:rsidP="00D00BB4">
      <w:pPr>
        <w:rPr>
          <w:rFonts w:ascii="Arial" w:hAnsi="Arial" w:cs="Arial"/>
          <w:b/>
          <w:lang w:val="ro-RO"/>
        </w:rPr>
      </w:pPr>
      <w:r w:rsidRPr="00D00BB4">
        <w:rPr>
          <w:rFonts w:ascii="Arial" w:hAnsi="Arial" w:cs="Arial"/>
          <w:b/>
          <w:lang w:val="ro-RO"/>
        </w:rPr>
        <w:t>OPERATOR ECONOMIC</w:t>
      </w:r>
    </w:p>
    <w:p w:rsidR="00D00BB4" w:rsidRPr="00D00BB4" w:rsidRDefault="00D00BB4" w:rsidP="00D00BB4">
      <w:pPr>
        <w:rPr>
          <w:rFonts w:ascii="Arial" w:hAnsi="Arial" w:cs="Arial"/>
          <w:b/>
          <w:lang w:val="ro-RO"/>
        </w:rPr>
      </w:pPr>
      <w:r w:rsidRPr="00D00BB4">
        <w:rPr>
          <w:rFonts w:ascii="Arial" w:hAnsi="Arial" w:cs="Arial"/>
          <w:b/>
          <w:lang w:val="ro-RO"/>
        </w:rPr>
        <w:t xml:space="preserve">    ___________________</w:t>
      </w:r>
    </w:p>
    <w:p w:rsidR="00D00BB4" w:rsidRPr="00D00BB4" w:rsidRDefault="00D00BB4" w:rsidP="00D00BB4">
      <w:pPr>
        <w:rPr>
          <w:rFonts w:ascii="Arial" w:hAnsi="Arial" w:cs="Arial"/>
          <w:b/>
          <w:lang w:val="ro-RO"/>
        </w:rPr>
      </w:pPr>
      <w:r w:rsidRPr="00D00BB4">
        <w:rPr>
          <w:rFonts w:ascii="Arial" w:hAnsi="Arial" w:cs="Arial"/>
          <w:b/>
          <w:lang w:val="ro-RO"/>
        </w:rPr>
        <w:t xml:space="preserve">    (</w:t>
      </w:r>
      <w:r w:rsidRPr="00D00BB4">
        <w:rPr>
          <w:rFonts w:ascii="Arial" w:hAnsi="Arial" w:cs="Arial"/>
          <w:b/>
          <w:i/>
          <w:lang w:val="ro-RO"/>
        </w:rPr>
        <w:t>denumirea/numele</w:t>
      </w:r>
      <w:r w:rsidRPr="00D00BB4">
        <w:rPr>
          <w:rFonts w:ascii="Arial" w:hAnsi="Arial" w:cs="Arial"/>
          <w:b/>
          <w:lang w:val="ro-RO"/>
        </w:rPr>
        <w:t>)</w:t>
      </w:r>
    </w:p>
    <w:p w:rsidR="00D00BB4" w:rsidRPr="00D00BB4" w:rsidRDefault="00D00BB4" w:rsidP="00D00BB4">
      <w:pPr>
        <w:rPr>
          <w:rFonts w:ascii="Arial" w:hAnsi="Arial" w:cs="Arial"/>
          <w:lang w:val="ro-RO"/>
        </w:rPr>
      </w:pPr>
    </w:p>
    <w:p w:rsidR="00D00BB4" w:rsidRPr="00D00BB4" w:rsidRDefault="00D00BB4" w:rsidP="00D00BB4">
      <w:pPr>
        <w:rPr>
          <w:rFonts w:ascii="Arial" w:hAnsi="Arial" w:cs="Arial"/>
          <w:lang w:val="ro-RO"/>
        </w:rPr>
      </w:pPr>
    </w:p>
    <w:p w:rsidR="00D00BB4" w:rsidRPr="00D00BB4" w:rsidRDefault="00D00BB4" w:rsidP="00D00BB4">
      <w:pPr>
        <w:rPr>
          <w:rFonts w:ascii="Arial" w:hAnsi="Arial" w:cs="Arial"/>
          <w:lang w:val="ro-RO"/>
        </w:rPr>
      </w:pPr>
    </w:p>
    <w:p w:rsidR="00D00BB4" w:rsidRDefault="00D00BB4" w:rsidP="00D00BB4">
      <w:pPr>
        <w:jc w:val="center"/>
        <w:rPr>
          <w:rFonts w:ascii="Arial" w:hAnsi="Arial" w:cs="Arial"/>
          <w:b/>
          <w:lang w:val="ro-RO"/>
        </w:rPr>
      </w:pPr>
      <w:r w:rsidRPr="00D00BB4">
        <w:rPr>
          <w:rFonts w:ascii="Arial" w:hAnsi="Arial" w:cs="Arial"/>
          <w:b/>
          <w:lang w:val="ro-RO"/>
        </w:rPr>
        <w:t>INFORMAŢII GENERALE</w:t>
      </w:r>
    </w:p>
    <w:p w:rsidR="00D00BB4" w:rsidRPr="00D00BB4" w:rsidRDefault="00D00BB4" w:rsidP="00D00BB4">
      <w:pPr>
        <w:jc w:val="center"/>
        <w:rPr>
          <w:rFonts w:ascii="Arial" w:hAnsi="Arial" w:cs="Arial"/>
          <w:b/>
          <w:lang w:val="ro-RO"/>
        </w:rPr>
      </w:pPr>
    </w:p>
    <w:p w:rsidR="00D00BB4" w:rsidRPr="00D00BB4" w:rsidRDefault="00D00BB4" w:rsidP="00D00BB4">
      <w:pPr>
        <w:jc w:val="both"/>
        <w:rPr>
          <w:rFonts w:ascii="Arial" w:hAnsi="Arial" w:cs="Arial"/>
          <w:lang w:val="ro-RO"/>
        </w:rPr>
      </w:pPr>
    </w:p>
    <w:p w:rsidR="00D00BB4" w:rsidRPr="00D00BB4" w:rsidRDefault="00D00BB4" w:rsidP="00D00BB4">
      <w:pPr>
        <w:spacing w:line="360" w:lineRule="auto"/>
        <w:jc w:val="both"/>
        <w:rPr>
          <w:rFonts w:ascii="Arial" w:hAnsi="Arial" w:cs="Arial"/>
          <w:lang w:val="ro-RO"/>
        </w:rPr>
      </w:pPr>
      <w:r w:rsidRPr="00D00BB4">
        <w:rPr>
          <w:rFonts w:ascii="Arial" w:hAnsi="Arial" w:cs="Arial"/>
          <w:lang w:val="ro-RO"/>
        </w:rPr>
        <w:tab/>
        <w:t>1. Denumirea/numele:</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2. Codul fiscal: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3. Adresa sediului central: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4. Telefon:</w:t>
      </w:r>
    </w:p>
    <w:p w:rsidR="00D00BB4" w:rsidRPr="00D00BB4" w:rsidRDefault="00D00BB4" w:rsidP="00D00BB4">
      <w:pPr>
        <w:jc w:val="both"/>
        <w:rPr>
          <w:rFonts w:ascii="Arial" w:hAnsi="Arial" w:cs="Arial"/>
          <w:lang w:val="ro-RO"/>
        </w:rPr>
      </w:pPr>
      <w:r w:rsidRPr="00D00BB4">
        <w:rPr>
          <w:rFonts w:ascii="Arial" w:hAnsi="Arial" w:cs="Arial"/>
          <w:lang w:val="ro-RO"/>
        </w:rPr>
        <w:tab/>
        <w:t xml:space="preserve">     Fax:</w:t>
      </w:r>
    </w:p>
    <w:p w:rsidR="00D00BB4" w:rsidRPr="00D00BB4" w:rsidRDefault="00D00BB4" w:rsidP="00D00BB4">
      <w:pPr>
        <w:jc w:val="both"/>
        <w:rPr>
          <w:rFonts w:ascii="Arial" w:hAnsi="Arial" w:cs="Arial"/>
          <w:lang w:val="ro-RO"/>
        </w:rPr>
      </w:pPr>
      <w:r w:rsidRPr="00D00BB4">
        <w:rPr>
          <w:rFonts w:ascii="Arial" w:hAnsi="Arial" w:cs="Arial"/>
          <w:lang w:val="ro-RO"/>
        </w:rPr>
        <w:tab/>
        <w:t xml:space="preserve">     E-mail: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Pr>
          <w:rFonts w:ascii="Arial" w:hAnsi="Arial" w:cs="Arial"/>
          <w:lang w:val="ro-RO"/>
        </w:rPr>
        <w:tab/>
        <w:t xml:space="preserve">5. </w:t>
      </w:r>
      <w:r w:rsidRPr="00D00BB4">
        <w:rPr>
          <w:rFonts w:ascii="Arial" w:hAnsi="Arial" w:cs="Arial"/>
          <w:lang w:val="ro-RO"/>
        </w:rPr>
        <w:t>Certificatul de înmatriculare/inregistrare .....................</w:t>
      </w:r>
      <w:r>
        <w:rPr>
          <w:rFonts w:ascii="Arial" w:hAnsi="Arial" w:cs="Arial"/>
          <w:lang w:val="ro-RO"/>
        </w:rPr>
        <w:t>.......................</w:t>
      </w:r>
      <w:r w:rsidRPr="00D00BB4">
        <w:rPr>
          <w:rFonts w:ascii="Arial" w:hAnsi="Arial" w:cs="Arial"/>
          <w:lang w:val="ro-RO"/>
        </w:rPr>
        <w:t xml:space="preserve">…….. </w:t>
      </w:r>
    </w:p>
    <w:p w:rsidR="00D00BB4" w:rsidRPr="00D00BB4" w:rsidRDefault="00D00BB4" w:rsidP="00D00BB4">
      <w:pPr>
        <w:jc w:val="both"/>
        <w:rPr>
          <w:rFonts w:ascii="Arial" w:hAnsi="Arial" w:cs="Arial"/>
          <w:lang w:val="ro-RO"/>
        </w:rPr>
      </w:pPr>
      <w:r w:rsidRPr="00D00BB4">
        <w:rPr>
          <w:rFonts w:ascii="Arial" w:hAnsi="Arial" w:cs="Arial"/>
          <w:lang w:val="ro-RO"/>
        </w:rPr>
        <w:t xml:space="preserve"> </w:t>
      </w:r>
      <w:r>
        <w:rPr>
          <w:rFonts w:ascii="Arial" w:hAnsi="Arial" w:cs="Arial"/>
          <w:lang w:val="ro-RO"/>
        </w:rPr>
        <w:tab/>
      </w:r>
      <w:r>
        <w:rPr>
          <w:rFonts w:ascii="Arial" w:hAnsi="Arial" w:cs="Arial"/>
          <w:lang w:val="ro-RO"/>
        </w:rPr>
        <w:tab/>
      </w:r>
      <w:r w:rsidRPr="00D00BB4">
        <w:rPr>
          <w:rFonts w:ascii="Arial" w:hAnsi="Arial" w:cs="Arial"/>
          <w:lang w:val="ro-RO"/>
        </w:rPr>
        <w:t>(numărul, data şi locul de înmatriculare/înregistrare)</w:t>
      </w:r>
    </w:p>
    <w:p w:rsidR="00D00BB4" w:rsidRPr="00D00BB4" w:rsidRDefault="00D00BB4" w:rsidP="00D00BB4">
      <w:pPr>
        <w:pStyle w:val="Footer"/>
        <w:tabs>
          <w:tab w:val="left" w:pos="720"/>
        </w:tabs>
        <w:rPr>
          <w:rFonts w:ascii="Arial" w:hAnsi="Arial" w:cs="Arial"/>
          <w:sz w:val="24"/>
        </w:rPr>
      </w:pPr>
    </w:p>
    <w:p w:rsidR="00D00BB4" w:rsidRPr="00D00BB4" w:rsidRDefault="00D00BB4" w:rsidP="00D00BB4">
      <w:pPr>
        <w:pStyle w:val="Footer"/>
        <w:tabs>
          <w:tab w:val="left" w:pos="720"/>
        </w:tabs>
        <w:rPr>
          <w:rFonts w:ascii="Arial" w:hAnsi="Arial" w:cs="Arial"/>
          <w:sz w:val="24"/>
        </w:rPr>
      </w:pPr>
      <w:r w:rsidRPr="00D00BB4">
        <w:rPr>
          <w:rFonts w:ascii="Arial" w:hAnsi="Arial" w:cs="Arial"/>
          <w:sz w:val="24"/>
        </w:rPr>
        <w:tab/>
        <w:t xml:space="preserve">6. Obiectul de activitate, pe domenii .................…..……………………………… </w:t>
      </w:r>
    </w:p>
    <w:p w:rsidR="00D00BB4" w:rsidRPr="00D00BB4" w:rsidRDefault="00D00BB4" w:rsidP="00D00BB4">
      <w:pPr>
        <w:pStyle w:val="Footer"/>
        <w:tabs>
          <w:tab w:val="right" w:pos="0"/>
        </w:tabs>
        <w:rPr>
          <w:rFonts w:ascii="Arial" w:hAnsi="Arial" w:cs="Arial"/>
          <w:sz w:val="24"/>
        </w:rPr>
      </w:pPr>
      <w:r>
        <w:rPr>
          <w:rFonts w:ascii="Arial" w:hAnsi="Arial" w:cs="Arial"/>
          <w:sz w:val="24"/>
        </w:rPr>
        <w:tab/>
      </w:r>
      <w:r w:rsidRPr="00D00BB4">
        <w:rPr>
          <w:rFonts w:ascii="Arial" w:hAnsi="Arial" w:cs="Arial"/>
          <w:sz w:val="24"/>
        </w:rPr>
        <w:t>(în conformitate cu prevederile din statutul propriu)</w:t>
      </w:r>
    </w:p>
    <w:p w:rsidR="00D00BB4" w:rsidRPr="00D00BB4" w:rsidRDefault="00D00BB4" w:rsidP="00D00BB4">
      <w:pPr>
        <w:pStyle w:val="Footer"/>
        <w:tabs>
          <w:tab w:val="left" w:pos="720"/>
        </w:tabs>
        <w:rPr>
          <w:rFonts w:ascii="Arial" w:hAnsi="Arial" w:cs="Arial"/>
          <w:sz w:val="24"/>
        </w:rPr>
      </w:pPr>
    </w:p>
    <w:p w:rsidR="00D00BB4" w:rsidRPr="00D00BB4" w:rsidRDefault="00D00BB4" w:rsidP="00D00BB4">
      <w:pPr>
        <w:jc w:val="both"/>
        <w:rPr>
          <w:rFonts w:ascii="Arial" w:hAnsi="Arial" w:cs="Arial"/>
          <w:b/>
          <w:lang w:val="ro-RO"/>
        </w:rPr>
      </w:pPr>
      <w:r w:rsidRPr="00D00BB4">
        <w:rPr>
          <w:rFonts w:ascii="Arial" w:hAnsi="Arial" w:cs="Arial"/>
          <w:b/>
          <w:lang w:val="ro-RO"/>
        </w:rPr>
        <w:tab/>
      </w:r>
      <w:r w:rsidRPr="00D00BB4">
        <w:rPr>
          <w:rFonts w:ascii="Arial" w:hAnsi="Arial" w:cs="Arial"/>
          <w:lang w:val="ro-RO"/>
        </w:rPr>
        <w:t>7</w:t>
      </w:r>
      <w:r w:rsidRPr="00D00BB4">
        <w:rPr>
          <w:rFonts w:ascii="Arial" w:hAnsi="Arial" w:cs="Arial"/>
          <w:b/>
          <w:lang w:val="ro-RO"/>
        </w:rPr>
        <w:t xml:space="preserve">. </w:t>
      </w:r>
      <w:r w:rsidRPr="00D00BB4">
        <w:rPr>
          <w:rFonts w:ascii="Arial" w:hAnsi="Arial" w:cs="Arial"/>
          <w:lang w:val="ro-RO"/>
        </w:rPr>
        <w:t>Cont nr. ...................................................................... deschis la Trezoreria</w:t>
      </w:r>
      <w:r w:rsidRPr="00D00BB4">
        <w:rPr>
          <w:rFonts w:ascii="Arial" w:hAnsi="Arial" w:cs="Arial"/>
          <w:b/>
          <w:lang w:val="ro-RO"/>
        </w:rPr>
        <w:t xml:space="preserve"> ...................................</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p>
    <w:p w:rsidR="00D00BB4" w:rsidRDefault="00D00BB4" w:rsidP="00D00BB4">
      <w:pPr>
        <w:shd w:val="clear" w:color="auto" w:fill="FFFFFF"/>
        <w:jc w:val="both"/>
        <w:rPr>
          <w:rFonts w:ascii="Arial" w:hAnsi="Arial" w:cs="Arial"/>
          <w:spacing w:val="-1"/>
          <w:lang w:val="ro-RO"/>
        </w:rPr>
      </w:pPr>
      <w:r w:rsidRPr="00D00BB4">
        <w:rPr>
          <w:rFonts w:ascii="Arial" w:hAnsi="Arial" w:cs="Arial"/>
          <w:spacing w:val="-1"/>
          <w:lang w:val="ro-RO"/>
        </w:rPr>
        <w:tab/>
        <w:t>Data completării:</w:t>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iCs/>
          <w:lang w:val="it-IT"/>
        </w:rPr>
        <w:t>Operator economic,</w:t>
      </w:r>
    </w:p>
    <w:p w:rsidR="00D00BB4" w:rsidRPr="00D00BB4" w:rsidRDefault="00D00BB4" w:rsidP="00D00BB4">
      <w:pPr>
        <w:shd w:val="clear" w:color="auto" w:fill="FFFFFF"/>
        <w:jc w:val="both"/>
        <w:rPr>
          <w:rFonts w:ascii="Arial" w:hAnsi="Arial" w:cs="Arial"/>
          <w:spacing w:val="-1"/>
          <w:lang w:val="ro-RO"/>
        </w:rPr>
      </w:pPr>
    </w:p>
    <w:p w:rsidR="00D00BB4" w:rsidRPr="00D00BB4" w:rsidRDefault="00D00BB4" w:rsidP="00D00BB4">
      <w:pPr>
        <w:shd w:val="clear" w:color="auto" w:fill="FFFFFF"/>
        <w:jc w:val="both"/>
        <w:rPr>
          <w:rFonts w:ascii="Arial" w:hAnsi="Arial" w:cs="Arial"/>
          <w:lang w:val="ro-RO"/>
        </w:rPr>
      </w:pP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lang w:val="ro-RO"/>
        </w:rPr>
        <w:t xml:space="preserve">     …………………………</w:t>
      </w:r>
    </w:p>
    <w:p w:rsidR="00D00BB4" w:rsidRPr="00D00BB4" w:rsidRDefault="00D00BB4" w:rsidP="00D00BB4">
      <w:pPr>
        <w:shd w:val="clear" w:color="auto" w:fill="FFFFFF"/>
        <w:jc w:val="both"/>
        <w:rPr>
          <w:rFonts w:ascii="Arial" w:hAnsi="Arial" w:cs="Arial"/>
          <w:snapToGrid w:val="0"/>
          <w:lang w:val="ro-RO"/>
        </w:rPr>
      </w:pP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snapToGrid w:val="0"/>
          <w:lang w:val="ro-RO"/>
        </w:rPr>
        <w:t xml:space="preserve">          (denumire/nume)</w:t>
      </w:r>
    </w:p>
    <w:p w:rsidR="00207E5B" w:rsidRPr="00D00BB4" w:rsidRDefault="00D00BB4" w:rsidP="00D00BB4">
      <w:pPr>
        <w:autoSpaceDE w:val="0"/>
        <w:jc w:val="both"/>
        <w:rPr>
          <w:rFonts w:ascii="Arial" w:hAnsi="Arial" w:cs="Arial"/>
          <w:i/>
          <w:iCs/>
          <w:lang w:val="it-IT"/>
        </w:rPr>
      </w:pPr>
      <w:r w:rsidRPr="00D00BB4">
        <w:rPr>
          <w:rFonts w:ascii="Arial" w:hAnsi="Arial" w:cs="Arial"/>
          <w:iCs/>
          <w:lang w:val="ro-RO"/>
        </w:rPr>
        <w:br w:type="page"/>
      </w:r>
    </w:p>
    <w:p w:rsidR="00BF391D" w:rsidRDefault="00BF391D" w:rsidP="00F42DA4">
      <w:pPr>
        <w:rPr>
          <w:rFonts w:ascii="Arial" w:hAnsi="Arial" w:cs="Arial"/>
          <w:b/>
          <w:bCs/>
          <w:kern w:val="32"/>
          <w:sz w:val="20"/>
          <w:szCs w:val="20"/>
        </w:rPr>
      </w:pPr>
      <w:bookmarkStart w:id="3" w:name="_Toc471493178"/>
      <w:bookmarkStart w:id="4" w:name="_Toc471497065"/>
      <w:bookmarkStart w:id="5" w:name="_Toc472008645"/>
      <w:bookmarkStart w:id="6" w:name="_Toc472008740"/>
    </w:p>
    <w:p w:rsidR="00351174" w:rsidRPr="00207E5B" w:rsidRDefault="00351174" w:rsidP="00207E5B">
      <w:pPr>
        <w:jc w:val="right"/>
        <w:rPr>
          <w:rFonts w:ascii="Arial" w:hAnsi="Arial" w:cs="Arial"/>
          <w:b/>
          <w:bCs/>
          <w:caps/>
          <w:kern w:val="32"/>
        </w:rPr>
      </w:pPr>
      <w:r w:rsidRPr="00207E5B">
        <w:rPr>
          <w:rFonts w:ascii="Arial" w:hAnsi="Arial" w:cs="Arial"/>
          <w:b/>
          <w:bCs/>
          <w:kern w:val="32"/>
        </w:rPr>
        <w:t>F</w:t>
      </w:r>
      <w:r w:rsidR="00207E5B" w:rsidRPr="00207E5B">
        <w:rPr>
          <w:rFonts w:ascii="Arial" w:hAnsi="Arial" w:cs="Arial"/>
          <w:b/>
          <w:bCs/>
          <w:kern w:val="32"/>
        </w:rPr>
        <w:t>ORMULAR 2</w:t>
      </w:r>
      <w:bookmarkEnd w:id="3"/>
      <w:bookmarkEnd w:id="4"/>
      <w:bookmarkEnd w:id="5"/>
      <w:bookmarkEnd w:id="6"/>
    </w:p>
    <w:p w:rsidR="00351174" w:rsidRPr="00C35E29" w:rsidRDefault="00351174" w:rsidP="00351174">
      <w:pPr>
        <w:jc w:val="both"/>
        <w:rPr>
          <w:rFonts w:ascii="Arial" w:hAnsi="Arial" w:cs="Arial"/>
          <w:b/>
          <w:i/>
          <w:iCs/>
        </w:rPr>
      </w:pPr>
    </w:p>
    <w:p w:rsidR="00351174" w:rsidRPr="00C35E29" w:rsidRDefault="00351174" w:rsidP="00351174">
      <w:pPr>
        <w:rPr>
          <w:rFonts w:ascii="Arial" w:hAnsi="Arial" w:cs="Arial"/>
          <w:iCs/>
          <w:lang w:val="ro-RO"/>
        </w:rPr>
      </w:pPr>
      <w:r w:rsidRPr="00C35E29">
        <w:rPr>
          <w:rFonts w:ascii="Arial" w:hAnsi="Arial" w:cs="Arial"/>
          <w:iCs/>
          <w:lang w:val="ro-RO"/>
        </w:rPr>
        <w:t>Operator  economic</w:t>
      </w:r>
    </w:p>
    <w:p w:rsidR="00351174" w:rsidRPr="00C35E29" w:rsidRDefault="00351174" w:rsidP="00351174">
      <w:pPr>
        <w:rPr>
          <w:rFonts w:ascii="Arial" w:hAnsi="Arial" w:cs="Arial"/>
          <w:iCs/>
          <w:lang w:val="ro-RO"/>
        </w:rPr>
      </w:pPr>
      <w:r w:rsidRPr="00C35E29">
        <w:rPr>
          <w:rFonts w:ascii="Arial" w:hAnsi="Arial" w:cs="Arial"/>
          <w:iCs/>
          <w:lang w:val="ro-RO"/>
        </w:rPr>
        <w:t>...............................</w:t>
      </w:r>
    </w:p>
    <w:p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rsidR="00351174" w:rsidRPr="00C35E29" w:rsidRDefault="00351174" w:rsidP="00351174">
      <w:pPr>
        <w:rPr>
          <w:rFonts w:ascii="Arial" w:hAnsi="Arial" w:cs="Arial"/>
          <w:caps/>
          <w:lang w:val="it-IT"/>
        </w:rPr>
      </w:pPr>
    </w:p>
    <w:p w:rsidR="00351174" w:rsidRDefault="00351174" w:rsidP="00351174">
      <w:pPr>
        <w:rPr>
          <w:rFonts w:ascii="Arial" w:hAnsi="Arial" w:cs="Arial"/>
          <w:caps/>
          <w:lang w:val="it-IT"/>
        </w:rPr>
      </w:pPr>
    </w:p>
    <w:p w:rsidR="00F42DA4" w:rsidRDefault="00F42DA4" w:rsidP="00351174">
      <w:pPr>
        <w:rPr>
          <w:rFonts w:ascii="Arial" w:hAnsi="Arial" w:cs="Arial"/>
          <w:caps/>
          <w:lang w:val="it-IT"/>
        </w:rPr>
      </w:pPr>
    </w:p>
    <w:p w:rsidR="00F42DA4" w:rsidRPr="00C35E29" w:rsidRDefault="00F42DA4" w:rsidP="00351174">
      <w:pPr>
        <w:rPr>
          <w:rFonts w:ascii="Arial" w:hAnsi="Arial" w:cs="Arial"/>
          <w:caps/>
          <w:lang w:val="it-IT"/>
        </w:rPr>
      </w:pPr>
    </w:p>
    <w:p w:rsidR="00351174" w:rsidRDefault="00351174" w:rsidP="00351174">
      <w:pPr>
        <w:rPr>
          <w:rFonts w:ascii="Arial" w:hAnsi="Arial" w:cs="Arial"/>
          <w:lang w:val="it-IT"/>
        </w:rPr>
      </w:pPr>
    </w:p>
    <w:p w:rsidR="007C70ED" w:rsidRPr="007C70ED" w:rsidRDefault="007C70ED" w:rsidP="007C70ED">
      <w:pPr>
        <w:jc w:val="center"/>
        <w:rPr>
          <w:rFonts w:ascii="Arial" w:hAnsi="Arial" w:cs="Arial"/>
          <w:b/>
          <w:bCs/>
          <w:lang w:val="ro-RO"/>
        </w:rPr>
      </w:pPr>
      <w:r w:rsidRPr="007C70ED">
        <w:rPr>
          <w:rFonts w:ascii="Arial" w:hAnsi="Arial" w:cs="Arial"/>
          <w:b/>
          <w:bCs/>
          <w:lang w:val="ro-RO"/>
        </w:rPr>
        <w:t>DECLARAŢIE</w:t>
      </w:r>
    </w:p>
    <w:p w:rsidR="007C70ED" w:rsidRDefault="007C70ED" w:rsidP="007C70ED">
      <w:pPr>
        <w:jc w:val="center"/>
        <w:rPr>
          <w:rFonts w:ascii="Arial" w:hAnsi="Arial" w:cs="Arial"/>
          <w:b/>
          <w:lang w:val="ro-RO"/>
        </w:rPr>
      </w:pPr>
      <w:r w:rsidRPr="007C70ED">
        <w:rPr>
          <w:rFonts w:ascii="Arial" w:hAnsi="Arial" w:cs="Arial"/>
          <w:b/>
          <w:bCs/>
          <w:lang w:val="ro-RO"/>
        </w:rPr>
        <w:t xml:space="preserve">pe propria raspundere privind respectarea legislatiei </w:t>
      </w:r>
      <w:r w:rsidRPr="007C70ED">
        <w:rPr>
          <w:rFonts w:ascii="Arial" w:hAnsi="Arial" w:cs="Arial"/>
          <w:b/>
          <w:lang w:val="ro-RO"/>
        </w:rPr>
        <w:t>din</w:t>
      </w:r>
    </w:p>
    <w:p w:rsidR="007C70ED" w:rsidRPr="007C70ED" w:rsidRDefault="007C70ED" w:rsidP="007C70ED">
      <w:pPr>
        <w:jc w:val="center"/>
        <w:rPr>
          <w:rFonts w:ascii="Arial" w:hAnsi="Arial" w:cs="Arial"/>
          <w:b/>
          <w:bCs/>
          <w:lang w:val="ro-RO"/>
        </w:rPr>
      </w:pPr>
      <w:r w:rsidRPr="007C70ED">
        <w:rPr>
          <w:rFonts w:ascii="Arial" w:hAnsi="Arial" w:cs="Arial"/>
          <w:b/>
          <w:lang w:val="ro-RO"/>
        </w:rPr>
        <w:t xml:space="preserve"> domeniile mediului, social şi al relaţiilor de muncă</w:t>
      </w:r>
      <w:r w:rsidRPr="007C70ED">
        <w:rPr>
          <w:rFonts w:ascii="Arial" w:hAnsi="Arial" w:cs="Arial"/>
          <w:b/>
          <w:bCs/>
          <w:lang w:val="ro-RO"/>
        </w:rPr>
        <w:t xml:space="preserve"> </w:t>
      </w: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ind w:firstLine="708"/>
        <w:jc w:val="both"/>
        <w:rPr>
          <w:rFonts w:ascii="Arial" w:hAnsi="Arial" w:cs="Arial"/>
          <w:lang w:val="ro-RO"/>
        </w:rPr>
      </w:pPr>
      <w:r w:rsidRPr="007C70ED">
        <w:rPr>
          <w:rFonts w:ascii="Arial" w:eastAsia="MS Mincho" w:hAnsi="Arial" w:cs="Arial"/>
          <w:lang w:val="ro-RO"/>
        </w:rPr>
        <w:t>Subsemnatul ……………………………………….. (nume şi prenume în clar al persoanei autorizate), reprezentant al ………………………..</w:t>
      </w:r>
      <w:r w:rsidRPr="007C70ED" w:rsidDel="007C1DA6">
        <w:rPr>
          <w:rFonts w:ascii="Arial" w:hAnsi="Arial" w:cs="Arial"/>
          <w:lang w:val="ro-RO"/>
        </w:rPr>
        <w:t xml:space="preserve"> </w:t>
      </w:r>
      <w:r w:rsidRPr="007C70ED">
        <w:rPr>
          <w:rFonts w:ascii="Arial" w:hAnsi="Arial" w:cs="Arial"/>
          <w:lang w:val="ro-RO"/>
        </w:rPr>
        <w:t>(denumirea ofertantului) declar pe propria răspundere, sub sancţiunea excluderii din procedură şi a sancţiunilor aplicate faptei de fals în acte publice, că la elaborarea ofertei am ţinut cont de obligaţiile relevante din domeniile mediului, social şi al relaţiilor de muncă, pentru activităţile ce se vor desfăşura pe parcursul îndeplinirii contractului de ___________________________________,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rsidR="007C70ED" w:rsidRPr="007C70ED" w:rsidRDefault="007C70ED" w:rsidP="007C70ED">
      <w:pPr>
        <w:spacing w:line="360" w:lineRule="auto"/>
        <w:jc w:val="both"/>
        <w:rPr>
          <w:rFonts w:ascii="Arial" w:hAnsi="Arial" w:cs="Arial"/>
          <w:lang w:val="ro-RO"/>
        </w:rPr>
      </w:pPr>
    </w:p>
    <w:p w:rsidR="00F42DA4" w:rsidRPr="00C35E29" w:rsidRDefault="00F42DA4" w:rsidP="00351174">
      <w:pPr>
        <w:rPr>
          <w:rFonts w:ascii="Arial" w:hAnsi="Arial" w:cs="Arial"/>
          <w:lang w:val="it-IT"/>
        </w:rPr>
      </w:pPr>
    </w:p>
    <w:p w:rsidR="00351174" w:rsidRPr="00C35E29" w:rsidRDefault="00351174" w:rsidP="00351174">
      <w:pPr>
        <w:rPr>
          <w:rFonts w:ascii="Arial" w:hAnsi="Arial" w:cs="Arial"/>
          <w:lang w:val="it-IT"/>
        </w:rPr>
      </w:pPr>
    </w:p>
    <w:p w:rsidR="00351174" w:rsidRDefault="00351174" w:rsidP="00351174">
      <w:pPr>
        <w:jc w:val="both"/>
        <w:rPr>
          <w:rFonts w:ascii="Arial" w:hAnsi="Arial" w:cs="Arial"/>
          <w:i/>
          <w:iCs/>
          <w:lang w:val="it-IT"/>
        </w:rPr>
      </w:pPr>
    </w:p>
    <w:p w:rsidR="00F42DA4" w:rsidRDefault="00F42DA4" w:rsidP="00351174">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Data: _____/_____/_____</w:t>
      </w: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Operator economic,</w:t>
      </w: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 xml:space="preserve"> ................................................................................</w:t>
      </w:r>
    </w:p>
    <w:p w:rsidR="00F42DA4" w:rsidRDefault="00BF391D" w:rsidP="00BF391D">
      <w:pPr>
        <w:jc w:val="both"/>
        <w:rPr>
          <w:rFonts w:ascii="Arial" w:hAnsi="Arial" w:cs="Arial"/>
          <w:i/>
          <w:iCs/>
          <w:lang w:val="it-IT"/>
        </w:rPr>
      </w:pPr>
      <w:r>
        <w:rPr>
          <w:rFonts w:ascii="Arial" w:hAnsi="Arial" w:cs="Arial"/>
          <w:i/>
          <w:iCs/>
          <w:lang w:val="it-IT"/>
        </w:rPr>
        <w:t xml:space="preserve">                                             </w:t>
      </w:r>
      <w:r w:rsidRPr="00BF391D">
        <w:rPr>
          <w:rFonts w:ascii="Arial" w:hAnsi="Arial" w:cs="Arial"/>
          <w:i/>
          <w:iCs/>
          <w:lang w:val="it-IT"/>
        </w:rPr>
        <w:t>(semnătura autorizată și ștampila)</w:t>
      </w:r>
    </w:p>
    <w:p w:rsidR="00F42DA4" w:rsidRDefault="00F42DA4" w:rsidP="00351174">
      <w:pPr>
        <w:jc w:val="both"/>
        <w:rPr>
          <w:rFonts w:ascii="Arial" w:hAnsi="Arial" w:cs="Arial"/>
          <w:i/>
          <w:iCs/>
          <w:lang w:val="it-IT"/>
        </w:rPr>
      </w:pPr>
    </w:p>
    <w:p w:rsidR="00F42DA4" w:rsidRPr="00C35E29" w:rsidRDefault="00F42DA4" w:rsidP="00351174">
      <w:pPr>
        <w:jc w:val="both"/>
        <w:rPr>
          <w:rFonts w:ascii="Arial" w:hAnsi="Arial" w:cs="Arial"/>
          <w:i/>
          <w:iCs/>
          <w:lang w:val="it-IT"/>
        </w:rPr>
      </w:pPr>
    </w:p>
    <w:p w:rsidR="00207E5B" w:rsidRDefault="00207E5B" w:rsidP="00F42DA4">
      <w:pPr>
        <w:spacing w:after="200" w:line="276" w:lineRule="auto"/>
        <w:rPr>
          <w:rFonts w:ascii="Arial" w:hAnsi="Arial" w:cs="Arial"/>
          <w:b/>
          <w:kern w:val="32"/>
          <w:sz w:val="22"/>
          <w:szCs w:val="22"/>
          <w:lang w:val="pl-PL" w:eastAsia="pl-PL"/>
        </w:rPr>
      </w:pPr>
      <w:bookmarkStart w:id="7" w:name="_Toc471493179"/>
      <w:bookmarkStart w:id="8" w:name="_Toc471497066"/>
      <w:bookmarkStart w:id="9" w:name="_Toc472008646"/>
      <w:bookmarkStart w:id="10" w:name="_Toc472008741"/>
    </w:p>
    <w:p w:rsidR="00207E5B" w:rsidRDefault="00207E5B" w:rsidP="00F42DA4">
      <w:pPr>
        <w:spacing w:after="200" w:line="276" w:lineRule="auto"/>
        <w:rPr>
          <w:rFonts w:ascii="Arial" w:hAnsi="Arial" w:cs="Arial"/>
          <w:b/>
          <w:kern w:val="32"/>
          <w:sz w:val="22"/>
          <w:szCs w:val="22"/>
          <w:lang w:val="pl-PL" w:eastAsia="pl-PL"/>
        </w:rPr>
      </w:pPr>
    </w:p>
    <w:p w:rsidR="00351174" w:rsidRPr="00207E5B" w:rsidRDefault="00351174" w:rsidP="00207E5B">
      <w:pPr>
        <w:spacing w:after="200" w:line="276" w:lineRule="auto"/>
        <w:jc w:val="right"/>
        <w:rPr>
          <w:rFonts w:ascii="Arial" w:hAnsi="Arial" w:cs="Arial"/>
          <w:b/>
          <w:kern w:val="32"/>
          <w:lang w:val="pl-PL" w:eastAsia="pl-PL"/>
        </w:rPr>
      </w:pPr>
      <w:r w:rsidRPr="00207E5B">
        <w:rPr>
          <w:rFonts w:ascii="Arial" w:hAnsi="Arial" w:cs="Arial"/>
          <w:b/>
          <w:kern w:val="32"/>
          <w:lang w:val="pl-PL" w:eastAsia="pl-PL"/>
        </w:rPr>
        <w:lastRenderedPageBreak/>
        <w:t>F</w:t>
      </w:r>
      <w:r w:rsidR="00207E5B" w:rsidRPr="00207E5B">
        <w:rPr>
          <w:rFonts w:ascii="Arial" w:hAnsi="Arial" w:cs="Arial"/>
          <w:b/>
          <w:kern w:val="32"/>
          <w:lang w:val="pl-PL" w:eastAsia="pl-PL"/>
        </w:rPr>
        <w:t>ORMULAR 3</w:t>
      </w:r>
      <w:bookmarkEnd w:id="7"/>
      <w:bookmarkEnd w:id="8"/>
      <w:bookmarkEnd w:id="9"/>
      <w:bookmarkEnd w:id="10"/>
    </w:p>
    <w:p w:rsidR="00FD4324" w:rsidRDefault="00FD4324" w:rsidP="00207E5B">
      <w:pPr>
        <w:rPr>
          <w:rFonts w:ascii="Arial" w:hAnsi="Arial"/>
          <w:iCs/>
          <w:lang w:val="ro-RO" w:eastAsia="pl-PL"/>
        </w:rPr>
      </w:pPr>
      <w:bookmarkStart w:id="11" w:name="_Hlk116378732"/>
    </w:p>
    <w:p w:rsidR="00FD4324" w:rsidRDefault="00FD4324" w:rsidP="00207E5B">
      <w:pPr>
        <w:rPr>
          <w:rFonts w:ascii="Arial" w:hAnsi="Arial"/>
          <w:iCs/>
          <w:lang w:val="ro-RO" w:eastAsia="pl-PL"/>
        </w:rPr>
      </w:pPr>
    </w:p>
    <w:p w:rsidR="00FD4324" w:rsidRDefault="00FD4324" w:rsidP="00207E5B">
      <w:pPr>
        <w:rPr>
          <w:rFonts w:ascii="Arial" w:hAnsi="Arial"/>
          <w:iCs/>
          <w:lang w:val="ro-RO" w:eastAsia="pl-PL"/>
        </w:rPr>
      </w:pPr>
    </w:p>
    <w:p w:rsidR="00207E5B" w:rsidRPr="00207E5B" w:rsidRDefault="00207E5B" w:rsidP="00207E5B">
      <w:pPr>
        <w:rPr>
          <w:rFonts w:ascii="Arial" w:hAnsi="Arial"/>
          <w:iCs/>
          <w:lang w:val="ro-RO" w:eastAsia="pl-PL"/>
        </w:rPr>
      </w:pPr>
      <w:r w:rsidRPr="00207E5B">
        <w:rPr>
          <w:rFonts w:ascii="Arial" w:hAnsi="Arial"/>
          <w:iCs/>
          <w:lang w:val="ro-RO" w:eastAsia="pl-PL"/>
        </w:rPr>
        <w:t>Operator  economic</w:t>
      </w:r>
    </w:p>
    <w:bookmarkEnd w:id="11"/>
    <w:p w:rsidR="00351174" w:rsidRDefault="00503978" w:rsidP="00351174">
      <w:pPr>
        <w:jc w:val="both"/>
        <w:rPr>
          <w:rFonts w:ascii="Arial" w:hAnsi="Arial" w:cs="Arial"/>
          <w:lang w:val="ro-RO"/>
        </w:rPr>
      </w:pPr>
      <w:r>
        <w:rPr>
          <w:rFonts w:ascii="Arial" w:hAnsi="Arial" w:cs="Arial"/>
          <w:lang w:val="ro-RO"/>
        </w:rPr>
        <w:t>...........................................</w:t>
      </w:r>
    </w:p>
    <w:p w:rsidR="00503978" w:rsidRDefault="00503978" w:rsidP="00351174">
      <w:pPr>
        <w:jc w:val="both"/>
        <w:rPr>
          <w:rFonts w:ascii="Arial" w:hAnsi="Arial" w:cs="Arial"/>
          <w:lang w:val="ro-RO"/>
        </w:rPr>
      </w:pPr>
    </w:p>
    <w:p w:rsidR="00F42DA4" w:rsidRDefault="00F42DA4" w:rsidP="00351174">
      <w:pPr>
        <w:jc w:val="both"/>
        <w:rPr>
          <w:rFonts w:ascii="Arial" w:hAnsi="Arial" w:cs="Arial"/>
          <w:lang w:val="ro-RO"/>
        </w:rPr>
      </w:pPr>
    </w:p>
    <w:p w:rsidR="00F42DA4" w:rsidRDefault="00F42DA4" w:rsidP="00351174">
      <w:pPr>
        <w:jc w:val="both"/>
        <w:rPr>
          <w:rFonts w:ascii="Arial" w:hAnsi="Arial" w:cs="Arial"/>
          <w:lang w:val="ro-RO"/>
        </w:rPr>
      </w:pPr>
    </w:p>
    <w:p w:rsidR="00FD4324" w:rsidRDefault="00FD4324" w:rsidP="00351174">
      <w:pPr>
        <w:jc w:val="both"/>
        <w:rPr>
          <w:rFonts w:ascii="Arial" w:hAnsi="Arial" w:cs="Arial"/>
          <w:lang w:val="ro-RO"/>
        </w:rPr>
      </w:pPr>
    </w:p>
    <w:p w:rsidR="00FD4324" w:rsidRDefault="00FD4324" w:rsidP="00351174">
      <w:pPr>
        <w:jc w:val="both"/>
        <w:rPr>
          <w:rFonts w:ascii="Arial" w:hAnsi="Arial" w:cs="Arial"/>
          <w:lang w:val="ro-RO"/>
        </w:rPr>
      </w:pPr>
    </w:p>
    <w:p w:rsidR="00FD4324" w:rsidRDefault="00FD4324" w:rsidP="00351174">
      <w:pPr>
        <w:jc w:val="both"/>
        <w:rPr>
          <w:rFonts w:ascii="Arial" w:hAnsi="Arial" w:cs="Arial"/>
          <w:lang w:val="ro-RO"/>
        </w:rPr>
      </w:pPr>
    </w:p>
    <w:p w:rsidR="00D00BB4" w:rsidRPr="00D00BB4" w:rsidRDefault="00D00BB4" w:rsidP="00D00BB4">
      <w:pPr>
        <w:jc w:val="both"/>
        <w:rPr>
          <w:rFonts w:ascii="Arial" w:hAnsi="Arial" w:cs="Arial"/>
          <w:lang w:val="ro-RO"/>
        </w:rPr>
      </w:pPr>
      <w:bookmarkStart w:id="12" w:name="_Toc471493187"/>
      <w:bookmarkStart w:id="13" w:name="_Toc471497074"/>
      <w:bookmarkStart w:id="14" w:name="_Toc472008654"/>
      <w:bookmarkStart w:id="15" w:name="_Toc472008749"/>
    </w:p>
    <w:p w:rsidR="00D00BB4" w:rsidRPr="00D00BB4" w:rsidRDefault="00D00BB4" w:rsidP="00D00BB4">
      <w:pPr>
        <w:jc w:val="center"/>
        <w:rPr>
          <w:rFonts w:ascii="Arial" w:hAnsi="Arial" w:cs="Arial"/>
          <w:b/>
          <w:lang w:val="ro-RO"/>
        </w:rPr>
      </w:pPr>
      <w:r w:rsidRPr="00D00BB4">
        <w:rPr>
          <w:rFonts w:ascii="Arial" w:hAnsi="Arial" w:cs="Arial"/>
          <w:b/>
          <w:lang w:val="ro-RO"/>
        </w:rPr>
        <w:t>D E C L A R A Ţ I E</w:t>
      </w: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privind neîncadrarea în prevederile art. 164, 165 și 167 din Legea 98/2016</w:t>
      </w:r>
    </w:p>
    <w:p w:rsidR="00D00BB4" w:rsidRDefault="00D00BB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Pr="00D00BB4" w:rsidRDefault="00FD432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r w:rsidRPr="00D00BB4">
        <w:rPr>
          <w:rFonts w:ascii="Arial" w:hAnsi="Arial" w:cs="Arial"/>
          <w:shd w:val="clear" w:color="auto" w:fill="FFFFFF"/>
          <w:lang w:val="ro-RO"/>
        </w:rPr>
        <w:tab/>
        <w:t xml:space="preserve">Subsemnatul </w:t>
      </w:r>
      <w:r w:rsidRPr="00D00BB4">
        <w:rPr>
          <w:rFonts w:ascii="Arial" w:hAnsi="Arial" w:cs="Arial"/>
          <w:shd w:val="clear" w:color="auto" w:fill="FFFFFF"/>
          <w:lang w:val="ro-RO"/>
        </w:rPr>
        <w:tab/>
        <w:t xml:space="preserve">, reprezentant legal al __________________________________________ </w:t>
      </w:r>
      <w:r w:rsidRPr="00D00BB4">
        <w:rPr>
          <w:rFonts w:ascii="Arial" w:hAnsi="Arial" w:cs="Arial"/>
          <w:i/>
          <w:iCs/>
          <w:shd w:val="clear" w:color="auto" w:fill="FFFFFF"/>
          <w:lang w:val="ro-RO"/>
        </w:rPr>
        <w:t>(denumirea/numele şi sediul/adresa operatorului</w:t>
      </w:r>
      <w:r w:rsidRPr="00D00BB4">
        <w:rPr>
          <w:rFonts w:ascii="Arial" w:hAnsi="Arial" w:cs="Arial"/>
          <w:lang w:val="ro-RO"/>
        </w:rPr>
        <w:t xml:space="preserve"> </w:t>
      </w:r>
      <w:r w:rsidRPr="00D00BB4">
        <w:rPr>
          <w:rFonts w:ascii="Arial" w:hAnsi="Arial" w:cs="Arial"/>
          <w:i/>
          <w:iCs/>
          <w:shd w:val="clear" w:color="auto" w:fill="FFFFFF"/>
          <w:lang w:val="ro-RO"/>
        </w:rPr>
        <w:t>economic)</w:t>
      </w:r>
      <w:r w:rsidRPr="00D00BB4">
        <w:rPr>
          <w:rFonts w:ascii="Arial" w:hAnsi="Arial" w:cs="Arial"/>
          <w:iCs/>
          <w:shd w:val="clear" w:color="auto" w:fill="FFFFFF"/>
          <w:lang w:val="ro-RO"/>
        </w:rPr>
        <w:t>, declar pe propria răspundere, sub sancțiunea excluderii din procedură și sub sancțiunile aplicate faptei de fals în acte publice, că nu mă aflu în niciuna din situațiile de excludere menționate la art. 164, 165 și 167 din Legea 98/2016, cu modificările şi coompletările ulterioare.</w:t>
      </w: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lang w:val="ro-RO"/>
        </w:rPr>
      </w:pPr>
      <w:r w:rsidRPr="00D00BB4">
        <w:rPr>
          <w:rFonts w:ascii="Arial" w:hAnsi="Arial" w:cs="Arial"/>
          <w:iCs/>
          <w:shd w:val="clear" w:color="auto" w:fill="FFFFFF"/>
          <w:lang w:val="ro-RO"/>
        </w:rPr>
        <w:tab/>
        <w:t>Data completării ......................</w:t>
      </w: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Default="00D00BB4" w:rsidP="00D00BB4">
      <w:pPr>
        <w:widowControl w:val="0"/>
        <w:ind w:left="7120"/>
        <w:rPr>
          <w:rFonts w:ascii="Arial" w:hAnsi="Arial" w:cs="Arial"/>
          <w:shd w:val="clear" w:color="auto" w:fill="FFFFFF"/>
          <w:lang w:val="ro-RO"/>
        </w:rPr>
      </w:pPr>
    </w:p>
    <w:p w:rsidR="00FA6E70" w:rsidRDefault="00FA6E70"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A6E70" w:rsidRDefault="00FA6E70"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Pr="00D00BB4" w:rsidRDefault="00FD432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Reprezentant legal Operator economic,</w:t>
      </w: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________________</w:t>
      </w:r>
    </w:p>
    <w:p w:rsidR="00221906" w:rsidRDefault="00D00BB4" w:rsidP="00FD4324">
      <w:pPr>
        <w:widowControl w:val="0"/>
        <w:jc w:val="center"/>
        <w:rPr>
          <w:rFonts w:ascii="Arial" w:hAnsi="Arial" w:cs="Arial"/>
          <w:shd w:val="clear" w:color="auto" w:fill="FFFFFF"/>
          <w:lang w:val="ro-RO"/>
        </w:rPr>
      </w:pPr>
      <w:r w:rsidRPr="00D00BB4">
        <w:rPr>
          <w:rFonts w:ascii="Arial" w:hAnsi="Arial" w:cs="Arial"/>
          <w:shd w:val="clear" w:color="auto" w:fill="FFFFFF"/>
          <w:lang w:val="ro-RO"/>
        </w:rPr>
        <w:t>(semnătură autorizată)</w:t>
      </w:r>
    </w:p>
    <w:p w:rsidR="00FD4324" w:rsidRDefault="00FD4324" w:rsidP="00FD4324">
      <w:pPr>
        <w:widowControl w:val="0"/>
        <w:jc w:val="center"/>
        <w:rPr>
          <w:rFonts w:ascii="Arial" w:hAnsi="Arial" w:cs="Arial"/>
          <w:shd w:val="clear" w:color="auto" w:fill="FFFFFF"/>
          <w:lang w:val="ro-RO"/>
        </w:rPr>
      </w:pPr>
    </w:p>
    <w:p w:rsidR="00FD4324" w:rsidRDefault="00FD4324" w:rsidP="00FD4324">
      <w:pPr>
        <w:widowControl w:val="0"/>
        <w:jc w:val="center"/>
        <w:rPr>
          <w:rFonts w:ascii="Arial" w:hAnsi="Arial" w:cs="Arial"/>
          <w:shd w:val="clear" w:color="auto" w:fill="FFFFFF"/>
          <w:lang w:val="ro-RO"/>
        </w:rPr>
      </w:pPr>
    </w:p>
    <w:p w:rsidR="00FD4324" w:rsidRDefault="00FD4324" w:rsidP="00FD4324">
      <w:pPr>
        <w:widowControl w:val="0"/>
        <w:jc w:val="center"/>
        <w:rPr>
          <w:rFonts w:ascii="Arial" w:hAnsi="Arial" w:cs="Arial"/>
          <w:b/>
          <w:bCs/>
          <w:kern w:val="32"/>
          <w:sz w:val="20"/>
          <w:szCs w:val="20"/>
          <w:lang w:val="ro-RO"/>
        </w:rPr>
      </w:pPr>
    </w:p>
    <w:p w:rsidR="00FA6E70" w:rsidRDefault="00FA6E70" w:rsidP="00FD4324">
      <w:pPr>
        <w:widowControl w:val="0"/>
        <w:jc w:val="center"/>
        <w:rPr>
          <w:rFonts w:ascii="Arial" w:hAnsi="Arial" w:cs="Arial"/>
          <w:b/>
          <w:bCs/>
          <w:kern w:val="32"/>
          <w:sz w:val="20"/>
          <w:szCs w:val="20"/>
          <w:lang w:val="ro-RO"/>
        </w:rPr>
      </w:pPr>
    </w:p>
    <w:p w:rsidR="00221906" w:rsidRDefault="00221906" w:rsidP="007974DB">
      <w:pPr>
        <w:keepNext/>
        <w:tabs>
          <w:tab w:val="left" w:pos="90"/>
        </w:tabs>
        <w:spacing w:before="240" w:after="60"/>
        <w:ind w:left="360"/>
        <w:outlineLvl w:val="0"/>
        <w:rPr>
          <w:rFonts w:ascii="Arial" w:hAnsi="Arial" w:cs="Arial"/>
          <w:b/>
          <w:bCs/>
          <w:kern w:val="32"/>
          <w:sz w:val="20"/>
          <w:szCs w:val="20"/>
          <w:lang w:val="ro-RO"/>
        </w:rPr>
      </w:pPr>
    </w:p>
    <w:p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rsidR="00AF2778" w:rsidRPr="00207E5B" w:rsidRDefault="00AF2778" w:rsidP="00207E5B">
      <w:pPr>
        <w:keepNext/>
        <w:tabs>
          <w:tab w:val="left" w:pos="90"/>
        </w:tabs>
        <w:spacing w:before="240" w:after="60"/>
        <w:ind w:left="360"/>
        <w:jc w:val="right"/>
        <w:outlineLvl w:val="0"/>
        <w:rPr>
          <w:rFonts w:ascii="Arial" w:hAnsi="Arial" w:cs="Arial"/>
          <w:b/>
          <w:bCs/>
          <w:kern w:val="32"/>
          <w:lang w:val="ro-RO"/>
        </w:rPr>
      </w:pPr>
      <w:r w:rsidRPr="00207E5B">
        <w:rPr>
          <w:rFonts w:ascii="Arial" w:hAnsi="Arial" w:cs="Arial"/>
          <w:b/>
          <w:bCs/>
          <w:kern w:val="32"/>
          <w:lang w:val="ro-RO"/>
        </w:rPr>
        <w:t>F</w:t>
      </w:r>
      <w:r w:rsidR="00207E5B" w:rsidRPr="00207E5B">
        <w:rPr>
          <w:rFonts w:ascii="Arial" w:hAnsi="Arial" w:cs="Arial"/>
          <w:b/>
          <w:bCs/>
          <w:kern w:val="32"/>
          <w:lang w:val="ro-RO"/>
        </w:rPr>
        <w:t>ORMULAR 4</w:t>
      </w:r>
      <w:bookmarkEnd w:id="12"/>
      <w:bookmarkEnd w:id="13"/>
      <w:bookmarkEnd w:id="14"/>
      <w:bookmarkEnd w:id="15"/>
    </w:p>
    <w:p w:rsidR="00207E5B" w:rsidRPr="00207E5B" w:rsidRDefault="00207E5B" w:rsidP="00207E5B">
      <w:pPr>
        <w:tabs>
          <w:tab w:val="left" w:pos="90"/>
        </w:tabs>
        <w:ind w:left="360"/>
        <w:jc w:val="both"/>
        <w:rPr>
          <w:rFonts w:ascii="Arial" w:hAnsi="Arial" w:cs="Arial"/>
          <w:iCs/>
          <w:lang w:val="ro-RO"/>
        </w:rPr>
      </w:pPr>
      <w:r w:rsidRPr="00207E5B">
        <w:rPr>
          <w:rFonts w:ascii="Arial" w:hAnsi="Arial" w:cs="Arial"/>
          <w:iCs/>
          <w:lang w:val="ro-RO"/>
        </w:rPr>
        <w:t>Operator  economic</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w:t>
      </w:r>
    </w:p>
    <w:p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rsidR="00DF376E" w:rsidRDefault="00DF376E" w:rsidP="007974DB">
      <w:pPr>
        <w:tabs>
          <w:tab w:val="left" w:pos="90"/>
        </w:tabs>
        <w:ind w:left="360" w:firstLine="720"/>
        <w:jc w:val="center"/>
        <w:rPr>
          <w:rFonts w:ascii="Arial" w:hAnsi="Arial" w:cs="Arial"/>
          <w:b/>
          <w:lang w:val="ro-RO"/>
        </w:rPr>
      </w:pPr>
    </w:p>
    <w:p w:rsidR="00DF376E" w:rsidRDefault="00DF376E" w:rsidP="007974DB">
      <w:pPr>
        <w:tabs>
          <w:tab w:val="left" w:pos="90"/>
        </w:tabs>
        <w:ind w:left="360" w:firstLine="720"/>
        <w:jc w:val="center"/>
        <w:rPr>
          <w:rFonts w:ascii="Arial" w:hAnsi="Arial" w:cs="Arial"/>
          <w:b/>
          <w:lang w:val="ro-RO"/>
        </w:rPr>
      </w:pPr>
    </w:p>
    <w:p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rsidR="00DF376E" w:rsidRDefault="00DF376E" w:rsidP="007974DB">
      <w:pPr>
        <w:tabs>
          <w:tab w:val="left" w:pos="90"/>
        </w:tabs>
        <w:ind w:left="360" w:firstLine="720"/>
        <w:jc w:val="center"/>
        <w:rPr>
          <w:rFonts w:ascii="Arial" w:hAnsi="Arial" w:cs="Arial"/>
          <w:lang w:val="ro-RO"/>
        </w:rPr>
      </w:pPr>
    </w:p>
    <w:p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rsidR="00AF2778" w:rsidRPr="00C35E29" w:rsidRDefault="00AF2778" w:rsidP="007974DB">
      <w:pPr>
        <w:tabs>
          <w:tab w:val="left" w:pos="90"/>
        </w:tabs>
        <w:ind w:left="360" w:firstLine="720"/>
        <w:jc w:val="both"/>
        <w:rPr>
          <w:rFonts w:ascii="Arial" w:hAnsi="Arial" w:cs="Arial"/>
          <w:lang w:val="ro-RO"/>
        </w:rPr>
      </w:pP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00DB7BEF">
        <w:rPr>
          <w:rFonts w:ascii="Arial" w:hAnsi="Arial" w:cs="Arial"/>
          <w:lang w:val="ro-RO"/>
        </w:rPr>
        <w:t>........................................................................</w:t>
      </w:r>
      <w:r w:rsidRPr="00C35E29">
        <w:rPr>
          <w:rFonts w:ascii="Arial" w:hAnsi="Arial" w:cs="Arial"/>
          <w:lang w:val="ro-RO"/>
        </w:rPr>
        <w:t>...........</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la care se adaugă TVA în valoare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rsidR="00741FC5" w:rsidRDefault="00AF2778" w:rsidP="007974DB">
      <w:pPr>
        <w:tabs>
          <w:tab w:val="left" w:pos="90"/>
        </w:tabs>
        <w:ind w:left="360"/>
        <w:jc w:val="both"/>
        <w:rPr>
          <w:b/>
          <w:lang w:val="es-ES"/>
        </w:rPr>
      </w:pPr>
      <w:r w:rsidRPr="00C35E29">
        <w:rPr>
          <w:rFonts w:ascii="Arial" w:hAnsi="Arial" w:cs="Arial"/>
          <w:lang w:val="ro-RO"/>
        </w:rPr>
        <w:t xml:space="preserve">6. Până la încheierea şi semnarea contractului de </w:t>
      </w:r>
      <w:bookmarkStart w:id="16" w:name="_Hlk525207829"/>
      <w:r w:rsidR="00741FC5">
        <w:rPr>
          <w:rFonts w:ascii="Arial" w:hAnsi="Arial" w:cs="Arial"/>
          <w:lang w:val="ro-RO"/>
        </w:rPr>
        <w:t>lucrări</w:t>
      </w:r>
      <w:bookmarkEnd w:id="16"/>
      <w:r w:rsidR="00741FC5">
        <w:rPr>
          <w:b/>
          <w:lang w:val="es-ES"/>
        </w:rPr>
        <w:t>………………………………………………………………………</w:t>
      </w:r>
    </w:p>
    <w:p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aceasta ofertă, împreună cu comunicarea transmisă de dumneavoastră, prin care oferta noastră este acceptată ca fiind câştigătoare, vor constitui un contract angajant între noi.</w:t>
      </w:r>
    </w:p>
    <w:p w:rsidR="00AF2778"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rsidR="00AF2778" w:rsidRDefault="00AF2778" w:rsidP="007974DB">
      <w:pPr>
        <w:tabs>
          <w:tab w:val="left" w:pos="90"/>
        </w:tabs>
        <w:ind w:left="360"/>
        <w:jc w:val="both"/>
        <w:rPr>
          <w:rFonts w:ascii="Arial" w:hAnsi="Arial" w:cs="Arial"/>
          <w:lang w:val="ro-RO"/>
        </w:rPr>
      </w:pPr>
    </w:p>
    <w:p w:rsidR="00DF376E" w:rsidRPr="00C35E29" w:rsidRDefault="00DF376E" w:rsidP="007974DB">
      <w:pPr>
        <w:tabs>
          <w:tab w:val="left" w:pos="90"/>
        </w:tabs>
        <w:ind w:left="360"/>
        <w:jc w:val="both"/>
        <w:rPr>
          <w:rFonts w:ascii="Arial" w:hAnsi="Arial" w:cs="Arial"/>
          <w:lang w:val="ro-RO"/>
        </w:rPr>
      </w:pPr>
    </w:p>
    <w:p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rsidR="00AF2778" w:rsidRDefault="00AF2778" w:rsidP="007974DB">
      <w:pPr>
        <w:tabs>
          <w:tab w:val="left" w:pos="90"/>
        </w:tabs>
        <w:ind w:left="360"/>
        <w:jc w:val="both"/>
        <w:rPr>
          <w:rFonts w:ascii="Arial" w:hAnsi="Arial" w:cs="Arial"/>
          <w:lang w:val="ro-RO"/>
        </w:rPr>
      </w:pPr>
    </w:p>
    <w:p w:rsidR="00DF376E" w:rsidRPr="00C35E29" w:rsidRDefault="00DF376E" w:rsidP="007974DB">
      <w:pPr>
        <w:tabs>
          <w:tab w:val="left" w:pos="90"/>
        </w:tabs>
        <w:ind w:left="360"/>
        <w:jc w:val="both"/>
        <w:rPr>
          <w:rFonts w:ascii="Arial" w:hAnsi="Arial" w:cs="Arial"/>
          <w:lang w:val="ro-RO"/>
        </w:rPr>
      </w:pPr>
    </w:p>
    <w:p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rsidR="00AF2778" w:rsidRPr="00C35E29" w:rsidRDefault="00AF2778" w:rsidP="007974DB">
      <w:pPr>
        <w:tabs>
          <w:tab w:val="left" w:pos="90"/>
        </w:tabs>
        <w:ind w:left="360"/>
        <w:jc w:val="center"/>
        <w:rPr>
          <w:rFonts w:ascii="Arial" w:hAnsi="Arial" w:cs="Arial"/>
          <w:i/>
          <w:lang w:val="ro-RO"/>
        </w:rPr>
      </w:pPr>
    </w:p>
    <w:p w:rsidR="00AF2778"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rsidR="00C201C8" w:rsidRDefault="00C201C8" w:rsidP="007974DB">
      <w:pPr>
        <w:tabs>
          <w:tab w:val="left" w:pos="90"/>
        </w:tabs>
        <w:ind w:left="360"/>
        <w:jc w:val="center"/>
        <w:rPr>
          <w:rFonts w:ascii="Arial" w:hAnsi="Arial" w:cs="Arial"/>
          <w:i/>
          <w:lang w:val="ro-RO"/>
        </w:rPr>
      </w:pPr>
    </w:p>
    <w:p w:rsidR="00C201C8" w:rsidRPr="00C35E29" w:rsidRDefault="00C201C8" w:rsidP="007974DB">
      <w:pPr>
        <w:tabs>
          <w:tab w:val="left" w:pos="90"/>
        </w:tabs>
        <w:ind w:left="360"/>
        <w:jc w:val="center"/>
        <w:rPr>
          <w:rFonts w:ascii="Arial" w:hAnsi="Arial" w:cs="Arial"/>
          <w:i/>
          <w:lang w:val="ro-RO"/>
        </w:rPr>
      </w:pPr>
    </w:p>
    <w:p w:rsidR="00AF2778" w:rsidRDefault="00AF2778" w:rsidP="007974DB">
      <w:pPr>
        <w:tabs>
          <w:tab w:val="left" w:pos="90"/>
        </w:tabs>
        <w:ind w:left="360"/>
        <w:jc w:val="center"/>
        <w:rPr>
          <w:rFonts w:ascii="Arial" w:hAnsi="Arial" w:cs="Arial"/>
          <w:i/>
          <w:lang w:val="ro-RO"/>
        </w:rPr>
      </w:pPr>
    </w:p>
    <w:p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rsidR="00AF2778" w:rsidRPr="00C35E29" w:rsidRDefault="00AF2778" w:rsidP="007974DB">
      <w:pPr>
        <w:ind w:left="360"/>
        <w:jc w:val="both"/>
        <w:rPr>
          <w:rFonts w:ascii="Arial" w:hAnsi="Arial" w:cs="Arial"/>
          <w:lang w:val="ro-RO"/>
        </w:rPr>
      </w:pPr>
      <w:r w:rsidRPr="00C35E29">
        <w:rPr>
          <w:rFonts w:ascii="Arial" w:hAnsi="Arial" w:cs="Arial"/>
          <w:lang w:val="ro-RO"/>
        </w:rPr>
        <w:t>(denumirea/</w:t>
      </w:r>
      <w:r w:rsidR="00C201C8">
        <w:rPr>
          <w:rFonts w:ascii="Arial" w:hAnsi="Arial" w:cs="Arial"/>
          <w:lang w:val="ro-RO"/>
        </w:rPr>
        <w:t xml:space="preserve">  </w:t>
      </w:r>
      <w:r w:rsidRPr="00C35E29">
        <w:rPr>
          <w:rFonts w:ascii="Arial" w:hAnsi="Arial" w:cs="Arial"/>
          <w:lang w:val="ro-RO"/>
        </w:rPr>
        <w:t>numele ofertant)</w:t>
      </w:r>
    </w:p>
    <w:p w:rsidR="00AF2778" w:rsidRPr="00C35E29" w:rsidRDefault="00AF2778" w:rsidP="007974DB">
      <w:pPr>
        <w:ind w:left="360"/>
        <w:jc w:val="both"/>
        <w:rPr>
          <w:rFonts w:ascii="Arial" w:hAnsi="Arial" w:cs="Arial"/>
          <w:lang w:val="ro-RO"/>
        </w:rPr>
      </w:pPr>
    </w:p>
    <w:p w:rsidR="00AF2778" w:rsidRPr="00C35E29" w:rsidRDefault="00AF2778" w:rsidP="00AF2778">
      <w:pPr>
        <w:jc w:val="both"/>
        <w:rPr>
          <w:rFonts w:ascii="Arial" w:hAnsi="Arial" w:cs="Arial"/>
          <w:lang w:val="ro-RO"/>
        </w:rPr>
      </w:pPr>
    </w:p>
    <w:p w:rsidR="00AF2778" w:rsidRPr="00C35E29" w:rsidRDefault="00AF2778" w:rsidP="00AF2778">
      <w:pPr>
        <w:jc w:val="center"/>
        <w:rPr>
          <w:rFonts w:ascii="Arial" w:hAnsi="Arial" w:cs="Arial"/>
          <w:lang w:val="ro-RO"/>
        </w:rPr>
      </w:pPr>
    </w:p>
    <w:p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rsidR="00AF2778" w:rsidRPr="00C35E29" w:rsidRDefault="00AF2778" w:rsidP="00AF2778">
      <w:pPr>
        <w:jc w:val="center"/>
        <w:rPr>
          <w:rFonts w:ascii="Arial" w:hAnsi="Arial" w:cs="Arial"/>
          <w:b/>
          <w:bCs/>
          <w:lang w:val="ro-RO"/>
        </w:rPr>
      </w:pPr>
    </w:p>
    <w:p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rsidTr="00F42DA4">
        <w:trPr>
          <w:trHeight w:val="896"/>
          <w:jc w:val="center"/>
        </w:trPr>
        <w:tc>
          <w:tcPr>
            <w:tcW w:w="540" w:type="dxa"/>
            <w:vAlign w:val="center"/>
          </w:tcPr>
          <w:p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rsidR="00AF2778" w:rsidRPr="00C35E29" w:rsidRDefault="00AF2778" w:rsidP="00AF2778">
            <w:pPr>
              <w:rPr>
                <w:rFonts w:ascii="Arial" w:hAnsi="Arial" w:cs="Arial"/>
                <w:bCs/>
                <w:lang w:val="pt-BR"/>
              </w:rPr>
            </w:pPr>
          </w:p>
        </w:tc>
      </w:tr>
      <w:tr w:rsidR="00AF2778" w:rsidRPr="00C35E29" w:rsidTr="00F42DA4">
        <w:trPr>
          <w:trHeight w:val="1166"/>
          <w:jc w:val="center"/>
        </w:trPr>
        <w:tc>
          <w:tcPr>
            <w:tcW w:w="540" w:type="dxa"/>
            <w:vAlign w:val="center"/>
          </w:tcPr>
          <w:p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rsidR="00AF2778" w:rsidRPr="00C35E29" w:rsidRDefault="00AF2778" w:rsidP="00F42DA4">
            <w:pPr>
              <w:rPr>
                <w:rFonts w:ascii="Arial" w:hAnsi="Arial" w:cs="Arial"/>
                <w:bCs/>
                <w:lang w:val="fr-FR"/>
              </w:rPr>
            </w:pPr>
            <w:proofErr w:type="spellStart"/>
            <w:r w:rsidRPr="00C35E29">
              <w:rPr>
                <w:rFonts w:ascii="Arial" w:hAnsi="Arial" w:cs="Arial"/>
                <w:bCs/>
                <w:lang w:val="fr-FR"/>
              </w:rPr>
              <w:t>în</w:t>
            </w:r>
            <w:proofErr w:type="spellEnd"/>
            <w:r w:rsidRPr="00C35E29">
              <w:rPr>
                <w:rFonts w:ascii="Arial" w:hAnsi="Arial" w:cs="Arial"/>
                <w:bCs/>
                <w:lang w:val="fr-FR"/>
              </w:rPr>
              <w:t xml:space="preserve"> </w:t>
            </w:r>
            <w:proofErr w:type="spellStart"/>
            <w:r w:rsidRPr="00C35E29">
              <w:rPr>
                <w:rFonts w:ascii="Arial" w:hAnsi="Arial" w:cs="Arial"/>
                <w:bCs/>
                <w:lang w:val="fr-FR"/>
              </w:rPr>
              <w:t>cuantum</w:t>
            </w:r>
            <w:proofErr w:type="spellEnd"/>
            <w:r w:rsidRPr="00C35E29">
              <w:rPr>
                <w:rFonts w:ascii="Arial" w:hAnsi="Arial" w:cs="Arial"/>
                <w:bCs/>
                <w:lang w:val="fr-FR"/>
              </w:rPr>
              <w:t xml:space="preserve"> de:</w:t>
            </w:r>
          </w:p>
        </w:tc>
        <w:tc>
          <w:tcPr>
            <w:tcW w:w="1375" w:type="dxa"/>
          </w:tcPr>
          <w:p w:rsidR="00AF2778" w:rsidRPr="00C35E29" w:rsidRDefault="00AF2778" w:rsidP="00AF2778">
            <w:pPr>
              <w:jc w:val="center"/>
              <w:rPr>
                <w:rFonts w:ascii="Arial" w:hAnsi="Arial" w:cs="Arial"/>
                <w:bCs/>
              </w:rPr>
            </w:pPr>
          </w:p>
        </w:tc>
      </w:tr>
      <w:tr w:rsidR="00AF2778" w:rsidRPr="00C35E29" w:rsidTr="00F42DA4">
        <w:trPr>
          <w:trHeight w:val="878"/>
          <w:jc w:val="center"/>
        </w:trPr>
        <w:tc>
          <w:tcPr>
            <w:tcW w:w="540" w:type="dxa"/>
            <w:vAlign w:val="center"/>
          </w:tcPr>
          <w:p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rsidR="00AF2778" w:rsidRPr="00C35E29" w:rsidRDefault="00AF2778" w:rsidP="00F42DA4">
            <w:pPr>
              <w:rPr>
                <w:rFonts w:ascii="Arial" w:hAnsi="Arial" w:cs="Arial"/>
                <w:bCs/>
                <w:lang w:val="pt-BR"/>
              </w:rPr>
            </w:pPr>
            <w:r w:rsidRPr="00C35E29">
              <w:rPr>
                <w:rFonts w:ascii="Arial" w:hAnsi="Arial" w:cs="Arial"/>
                <w:bCs/>
                <w:lang w:val="pt-BR"/>
              </w:rPr>
              <w:t xml:space="preserve">Perioada de garanţie </w:t>
            </w:r>
            <w:r w:rsidR="00515B2C">
              <w:rPr>
                <w:rFonts w:ascii="Arial" w:hAnsi="Arial" w:cs="Arial"/>
                <w:bCs/>
                <w:lang w:val="pt-BR"/>
              </w:rPr>
              <w:t>tehnică</w:t>
            </w:r>
          </w:p>
          <w:p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proofErr w:type="spellStart"/>
            <w:r w:rsidRPr="00B30615">
              <w:rPr>
                <w:rFonts w:ascii="Arial" w:hAnsi="Arial" w:cs="Arial"/>
                <w:bCs/>
                <w:sz w:val="18"/>
                <w:szCs w:val="18"/>
              </w:rPr>
              <w:t>luni</w:t>
            </w:r>
            <w:proofErr w:type="spellEnd"/>
            <w:r w:rsidRPr="00B30615">
              <w:rPr>
                <w:rFonts w:ascii="Arial" w:hAnsi="Arial" w:cs="Arial"/>
                <w:bCs/>
                <w:sz w:val="18"/>
                <w:szCs w:val="18"/>
              </w:rPr>
              <w:t xml:space="preserve"> </w:t>
            </w:r>
            <w:proofErr w:type="spellStart"/>
            <w:r w:rsidRPr="00B30615">
              <w:rPr>
                <w:rFonts w:ascii="Arial" w:hAnsi="Arial" w:cs="Arial"/>
                <w:bCs/>
                <w:sz w:val="18"/>
                <w:szCs w:val="18"/>
              </w:rPr>
              <w:t>calendaristice</w:t>
            </w:r>
            <w:proofErr w:type="spellEnd"/>
            <w:r w:rsidR="00B30615" w:rsidRPr="00B30615">
              <w:rPr>
                <w:rFonts w:ascii="Arial" w:hAnsi="Arial" w:cs="Arial"/>
                <w:bCs/>
                <w:sz w:val="18"/>
                <w:szCs w:val="18"/>
              </w:rPr>
              <w:t>/</w:t>
            </w:r>
            <w:r w:rsidR="00515B2C">
              <w:rPr>
                <w:rFonts w:ascii="Arial" w:hAnsi="Arial" w:cs="Arial"/>
                <w:bCs/>
                <w:sz w:val="18"/>
                <w:szCs w:val="18"/>
              </w:rPr>
              <w:t xml:space="preserve"> </w:t>
            </w:r>
            <w:proofErr w:type="spellStart"/>
            <w:r w:rsidR="00B30615" w:rsidRPr="00B30615">
              <w:rPr>
                <w:rFonts w:ascii="Arial" w:hAnsi="Arial" w:cs="Arial"/>
                <w:bCs/>
                <w:sz w:val="18"/>
                <w:szCs w:val="18"/>
              </w:rPr>
              <w:t>ani</w:t>
            </w:r>
            <w:proofErr w:type="spellEnd"/>
            <w:r w:rsidRPr="00B30615">
              <w:rPr>
                <w:rFonts w:ascii="Arial" w:hAnsi="Arial" w:cs="Arial"/>
                <w:bCs/>
                <w:sz w:val="18"/>
                <w:szCs w:val="18"/>
              </w:rPr>
              <w:t>)</w:t>
            </w:r>
          </w:p>
        </w:tc>
        <w:tc>
          <w:tcPr>
            <w:tcW w:w="1375" w:type="dxa"/>
          </w:tcPr>
          <w:p w:rsidR="00AF2778" w:rsidRPr="00C35E29" w:rsidRDefault="00AF2778" w:rsidP="00AF2778">
            <w:pPr>
              <w:rPr>
                <w:rFonts w:ascii="Arial" w:hAnsi="Arial" w:cs="Arial"/>
                <w:bCs/>
              </w:rPr>
            </w:pPr>
          </w:p>
        </w:tc>
      </w:tr>
      <w:tr w:rsidR="00AF2778" w:rsidRPr="00C35E29" w:rsidTr="00F42DA4">
        <w:trPr>
          <w:trHeight w:val="986"/>
          <w:jc w:val="center"/>
        </w:trPr>
        <w:tc>
          <w:tcPr>
            <w:tcW w:w="540" w:type="dxa"/>
            <w:vAlign w:val="center"/>
          </w:tcPr>
          <w:p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rsidR="00AF2778" w:rsidRPr="00C35E29" w:rsidRDefault="00AF2778" w:rsidP="00F42DA4">
            <w:pPr>
              <w:rPr>
                <w:rFonts w:ascii="Arial" w:hAnsi="Arial" w:cs="Arial"/>
                <w:bCs/>
                <w:lang w:val="fr-FR"/>
              </w:rPr>
            </w:pPr>
            <w:proofErr w:type="spellStart"/>
            <w:r w:rsidRPr="00C35E29">
              <w:rPr>
                <w:rFonts w:ascii="Arial" w:hAnsi="Arial" w:cs="Arial"/>
                <w:bCs/>
                <w:lang w:val="fr-FR"/>
              </w:rPr>
              <w:t>Perioada</w:t>
            </w:r>
            <w:proofErr w:type="spellEnd"/>
            <w:r w:rsidRPr="00C35E29">
              <w:rPr>
                <w:rFonts w:ascii="Arial" w:hAnsi="Arial" w:cs="Arial"/>
                <w:bCs/>
                <w:lang w:val="fr-FR"/>
              </w:rPr>
              <w:t xml:space="preserve"> de </w:t>
            </w:r>
            <w:proofErr w:type="spellStart"/>
            <w:r w:rsidRPr="00C35E29">
              <w:rPr>
                <w:rFonts w:ascii="Arial" w:hAnsi="Arial" w:cs="Arial"/>
                <w:bCs/>
                <w:lang w:val="fr-FR"/>
              </w:rPr>
              <w:t>mobilizare</w:t>
            </w:r>
            <w:proofErr w:type="spellEnd"/>
            <w:r w:rsidRPr="00C35E29">
              <w:rPr>
                <w:rFonts w:ascii="Arial" w:hAnsi="Arial" w:cs="Arial"/>
                <w:bCs/>
                <w:lang w:val="fr-FR"/>
              </w:rPr>
              <w:t xml:space="preserve"> </w:t>
            </w:r>
          </w:p>
          <w:p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w:t>
            </w:r>
            <w:proofErr w:type="spellStart"/>
            <w:r w:rsidRPr="00B30615">
              <w:rPr>
                <w:rFonts w:ascii="Arial" w:hAnsi="Arial" w:cs="Arial"/>
                <w:bCs/>
                <w:sz w:val="18"/>
                <w:szCs w:val="18"/>
                <w:lang w:val="fr-FR"/>
              </w:rPr>
              <w:t>numărul</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zile</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calendaristice</w:t>
            </w:r>
            <w:proofErr w:type="spellEnd"/>
            <w:r w:rsidRPr="00B30615">
              <w:rPr>
                <w:rFonts w:ascii="Arial" w:hAnsi="Arial" w:cs="Arial"/>
                <w:bCs/>
                <w:sz w:val="18"/>
                <w:szCs w:val="18"/>
                <w:lang w:val="fr-FR"/>
              </w:rPr>
              <w:t xml:space="preserve"> de la data </w:t>
            </w:r>
            <w:proofErr w:type="spellStart"/>
            <w:r w:rsidRPr="00B30615">
              <w:rPr>
                <w:rFonts w:ascii="Arial" w:hAnsi="Arial" w:cs="Arial"/>
                <w:bCs/>
                <w:sz w:val="18"/>
                <w:szCs w:val="18"/>
                <w:lang w:val="fr-FR"/>
              </w:rPr>
              <w:t>primirii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ordinului</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începere</w:t>
            </w:r>
            <w:proofErr w:type="spellEnd"/>
            <w:r w:rsidRPr="00B30615">
              <w:rPr>
                <w:rFonts w:ascii="Arial" w:hAnsi="Arial" w:cs="Arial"/>
                <w:bCs/>
                <w:sz w:val="18"/>
                <w:szCs w:val="18"/>
                <w:lang w:val="fr-FR"/>
              </w:rPr>
              <w:t xml:space="preserve"> a </w:t>
            </w:r>
            <w:proofErr w:type="spellStart"/>
            <w:r w:rsidRPr="00B30615">
              <w:rPr>
                <w:rFonts w:ascii="Arial" w:hAnsi="Arial" w:cs="Arial"/>
                <w:bCs/>
                <w:sz w:val="18"/>
                <w:szCs w:val="18"/>
                <w:lang w:val="fr-FR"/>
              </w:rPr>
              <w:t>lucrărilor</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până</w:t>
            </w:r>
            <w:proofErr w:type="spellEnd"/>
            <w:r w:rsidRPr="00B30615">
              <w:rPr>
                <w:rFonts w:ascii="Arial" w:hAnsi="Arial" w:cs="Arial"/>
                <w:bCs/>
                <w:sz w:val="18"/>
                <w:szCs w:val="18"/>
                <w:lang w:val="fr-FR"/>
              </w:rPr>
              <w:t xml:space="preserve"> la data </w:t>
            </w:r>
            <w:proofErr w:type="spellStart"/>
            <w:r w:rsidRPr="00B30615">
              <w:rPr>
                <w:rFonts w:ascii="Arial" w:hAnsi="Arial" w:cs="Arial"/>
                <w:bCs/>
                <w:sz w:val="18"/>
                <w:szCs w:val="18"/>
                <w:lang w:val="fr-FR"/>
              </w:rPr>
              <w:t>începerii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execuţiei</w:t>
            </w:r>
            <w:proofErr w:type="spellEnd"/>
            <w:r w:rsidRPr="00B30615">
              <w:rPr>
                <w:rFonts w:ascii="Arial" w:hAnsi="Arial" w:cs="Arial"/>
                <w:bCs/>
                <w:sz w:val="18"/>
                <w:szCs w:val="18"/>
                <w:lang w:val="fr-FR"/>
              </w:rPr>
              <w:t>)</w:t>
            </w:r>
          </w:p>
        </w:tc>
        <w:tc>
          <w:tcPr>
            <w:tcW w:w="1375" w:type="dxa"/>
          </w:tcPr>
          <w:p w:rsidR="00AF2778" w:rsidRPr="00C35E29" w:rsidRDefault="00AF2778" w:rsidP="00AF2778">
            <w:pPr>
              <w:rPr>
                <w:rFonts w:ascii="Arial" w:hAnsi="Arial" w:cs="Arial"/>
                <w:bCs/>
                <w:lang w:val="fr-FR"/>
              </w:rPr>
            </w:pPr>
          </w:p>
        </w:tc>
      </w:tr>
    </w:tbl>
    <w:p w:rsidR="00AF2778" w:rsidRDefault="00AF2778" w:rsidP="00AF2778">
      <w:pPr>
        <w:ind w:left="900" w:right="1298"/>
        <w:rPr>
          <w:rFonts w:ascii="Arial" w:hAnsi="Arial" w:cs="Arial"/>
          <w:bCs/>
          <w:lang w:val="it-IT"/>
        </w:rPr>
      </w:pPr>
    </w:p>
    <w:p w:rsidR="00F42DA4" w:rsidRDefault="00F42DA4" w:rsidP="00AF2778">
      <w:pPr>
        <w:ind w:left="900" w:right="1298"/>
        <w:rPr>
          <w:rFonts w:ascii="Arial" w:hAnsi="Arial" w:cs="Arial"/>
          <w:bCs/>
          <w:lang w:val="it-IT"/>
        </w:rPr>
      </w:pPr>
    </w:p>
    <w:p w:rsidR="00614057" w:rsidRDefault="00614057" w:rsidP="00AF2778">
      <w:pPr>
        <w:ind w:left="900" w:right="1298"/>
        <w:rPr>
          <w:rFonts w:ascii="Arial" w:hAnsi="Arial" w:cs="Arial"/>
          <w:bCs/>
          <w:lang w:val="it-IT"/>
        </w:rPr>
      </w:pPr>
    </w:p>
    <w:p w:rsidR="00F42DA4" w:rsidRDefault="00F42DA4" w:rsidP="00AF2778">
      <w:pPr>
        <w:ind w:left="900" w:right="1298"/>
        <w:rPr>
          <w:rFonts w:ascii="Arial" w:hAnsi="Arial" w:cs="Arial"/>
          <w:bCs/>
          <w:lang w:val="it-IT"/>
        </w:rPr>
      </w:pPr>
    </w:p>
    <w:p w:rsidR="00F42DA4" w:rsidRPr="00C35E29" w:rsidRDefault="00F42DA4" w:rsidP="00AF2778">
      <w:pPr>
        <w:ind w:left="900" w:right="1298"/>
        <w:rPr>
          <w:rFonts w:ascii="Arial" w:hAnsi="Arial" w:cs="Arial"/>
          <w:bCs/>
          <w:lang w:val="it-IT"/>
        </w:rPr>
      </w:pPr>
    </w:p>
    <w:p w:rsidR="00AF2778" w:rsidRPr="00C35E29" w:rsidRDefault="00AF2778" w:rsidP="00AF2778">
      <w:pPr>
        <w:jc w:val="center"/>
        <w:rPr>
          <w:rFonts w:ascii="Arial" w:hAnsi="Arial" w:cs="Arial"/>
          <w:lang w:val="ro-RO"/>
        </w:rPr>
      </w:pPr>
      <w:r w:rsidRPr="00C35E29">
        <w:rPr>
          <w:rFonts w:ascii="Arial" w:hAnsi="Arial" w:cs="Arial"/>
          <w:lang w:val="ro-RO"/>
        </w:rPr>
        <w:t>.....................................................</w:t>
      </w:r>
    </w:p>
    <w:p w:rsidR="00AF2778" w:rsidRPr="00C35E29" w:rsidRDefault="00AF2778" w:rsidP="00AF2778">
      <w:pPr>
        <w:jc w:val="center"/>
        <w:rPr>
          <w:rFonts w:ascii="Arial" w:hAnsi="Arial" w:cs="Arial"/>
          <w:i/>
          <w:lang w:val="ro-RO"/>
        </w:rPr>
      </w:pPr>
      <w:r w:rsidRPr="00C35E29">
        <w:rPr>
          <w:rFonts w:ascii="Arial" w:hAnsi="Arial" w:cs="Arial"/>
          <w:i/>
          <w:lang w:val="ro-RO"/>
        </w:rPr>
        <w:t>(</w:t>
      </w:r>
      <w:r w:rsidR="00515B2C" w:rsidRPr="00515B2C">
        <w:rPr>
          <w:rFonts w:ascii="Arial" w:hAnsi="Arial" w:cs="Arial"/>
          <w:i/>
          <w:lang w:val="ro-RO"/>
        </w:rPr>
        <w:t xml:space="preserve">nume, prenume </w:t>
      </w:r>
      <w:r w:rsidR="00515B2C">
        <w:rPr>
          <w:rFonts w:ascii="Arial" w:hAnsi="Arial" w:cs="Arial"/>
          <w:i/>
          <w:lang w:val="ro-RO"/>
        </w:rPr>
        <w:t xml:space="preserve">și </w:t>
      </w:r>
      <w:r w:rsidRPr="00C35E29">
        <w:rPr>
          <w:rFonts w:ascii="Arial" w:hAnsi="Arial" w:cs="Arial"/>
          <w:i/>
          <w:lang w:val="ro-RO"/>
        </w:rPr>
        <w:t>semnătura autorizată)</w:t>
      </w:r>
    </w:p>
    <w:p w:rsidR="00AF2778" w:rsidRPr="00C35E29" w:rsidRDefault="00AF2778" w:rsidP="00AF2778">
      <w:pPr>
        <w:jc w:val="center"/>
        <w:rPr>
          <w:rFonts w:ascii="Arial" w:hAnsi="Arial" w:cs="Arial"/>
          <w:i/>
          <w:lang w:val="ro-RO"/>
        </w:rPr>
      </w:pPr>
    </w:p>
    <w:p w:rsidR="00AF2778" w:rsidRPr="00C35E29" w:rsidRDefault="00AF2778" w:rsidP="00AF2778">
      <w:pPr>
        <w:jc w:val="center"/>
        <w:rPr>
          <w:rFonts w:ascii="Arial" w:hAnsi="Arial" w:cs="Arial"/>
          <w:lang w:val="it-IT"/>
        </w:rPr>
      </w:pPr>
      <w:r w:rsidRPr="00C35E29">
        <w:rPr>
          <w:rFonts w:ascii="Arial" w:hAnsi="Arial" w:cs="Arial"/>
          <w:lang w:val="ro-RO"/>
        </w:rPr>
        <w:t>L.S.</w:t>
      </w:r>
    </w:p>
    <w:p w:rsidR="00351174" w:rsidRPr="00C35E29" w:rsidRDefault="00351174" w:rsidP="00351174">
      <w:pPr>
        <w:spacing w:after="200" w:line="276" w:lineRule="auto"/>
        <w:rPr>
          <w:rFonts w:ascii="Arial" w:hAnsi="Arial" w:cs="Arial"/>
          <w:b/>
          <w:bCs/>
          <w:iCs/>
          <w:kern w:val="32"/>
          <w:lang w:val="ro-RO"/>
        </w:rPr>
      </w:pPr>
    </w:p>
    <w:p w:rsidR="00351174" w:rsidRPr="00C35E29" w:rsidRDefault="00351174" w:rsidP="00351174">
      <w:pPr>
        <w:rPr>
          <w:b/>
          <w:bCs/>
          <w:iCs/>
          <w:sz w:val="18"/>
          <w:szCs w:val="18"/>
          <w:lang w:val="ro-RO"/>
        </w:rPr>
      </w:pPr>
    </w:p>
    <w:p w:rsidR="00F730A2" w:rsidRPr="00C35E29" w:rsidRDefault="00F730A2" w:rsidP="00351174">
      <w:pPr>
        <w:rPr>
          <w:b/>
          <w:bCs/>
          <w:sz w:val="18"/>
          <w:szCs w:val="18"/>
          <w:lang w:val="ro-RO"/>
        </w:rPr>
      </w:pPr>
    </w:p>
    <w:p w:rsidR="00F730A2" w:rsidRPr="00C35E29" w:rsidRDefault="00F730A2" w:rsidP="00F730A2">
      <w:pPr>
        <w:jc w:val="both"/>
        <w:rPr>
          <w:b/>
          <w:bCs/>
          <w:sz w:val="18"/>
          <w:szCs w:val="18"/>
          <w:lang w:val="ro-RO"/>
        </w:rPr>
      </w:pPr>
    </w:p>
    <w:p w:rsidR="00F730A2" w:rsidRPr="00C35E29" w:rsidRDefault="00F730A2" w:rsidP="00F730A2">
      <w:pPr>
        <w:jc w:val="both"/>
        <w:rPr>
          <w:b/>
          <w:bCs/>
          <w:sz w:val="18"/>
          <w:szCs w:val="18"/>
          <w:lang w:val="ro-RO"/>
        </w:rPr>
      </w:pPr>
    </w:p>
    <w:p w:rsidR="00F730A2" w:rsidRPr="00C35E29" w:rsidRDefault="00F730A2" w:rsidP="00F730A2">
      <w:pPr>
        <w:jc w:val="both"/>
        <w:rPr>
          <w:b/>
          <w:bCs/>
          <w:sz w:val="18"/>
          <w:szCs w:val="18"/>
          <w:lang w:val="ro-RO"/>
        </w:rPr>
      </w:pPr>
    </w:p>
    <w:p w:rsidR="00F730A2" w:rsidRDefault="00F730A2"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515B2C" w:rsidRPr="00C35E29" w:rsidRDefault="00515B2C" w:rsidP="00F730A2">
      <w:pPr>
        <w:jc w:val="both"/>
        <w:rPr>
          <w:sz w:val="18"/>
          <w:szCs w:val="18"/>
        </w:rPr>
        <w:sectPr w:rsidR="00515B2C" w:rsidRPr="00C35E29" w:rsidSect="00207E5B">
          <w:footerReference w:type="default" r:id="rId9"/>
          <w:pgSz w:w="11906" w:h="16838" w:code="9"/>
          <w:pgMar w:top="720" w:right="1016" w:bottom="720" w:left="1325" w:header="720" w:footer="720" w:gutter="115"/>
          <w:cols w:space="708"/>
          <w:docGrid w:linePitch="360"/>
        </w:sectPr>
      </w:pPr>
    </w:p>
    <w:p w:rsidR="00741FC5" w:rsidRDefault="00741FC5" w:rsidP="008B6039">
      <w:pPr>
        <w:ind w:left="270"/>
        <w:jc w:val="right"/>
        <w:rPr>
          <w:rFonts w:ascii="Arial" w:hAnsi="Arial" w:cs="Arial"/>
          <w:b/>
          <w:noProof/>
          <w:kern w:val="1"/>
          <w:szCs w:val="32"/>
          <w:lang w:val="ro-RO" w:eastAsia="ar-SA"/>
        </w:rPr>
      </w:pPr>
      <w:bookmarkStart w:id="17" w:name="_Toc471493190"/>
      <w:bookmarkStart w:id="18" w:name="_Toc471497077"/>
    </w:p>
    <w:p w:rsidR="00AF2778" w:rsidRPr="008B6039" w:rsidRDefault="00AF2778" w:rsidP="008B6039">
      <w:pPr>
        <w:ind w:left="270"/>
        <w:jc w:val="right"/>
        <w:rPr>
          <w:rFonts w:ascii="Arial" w:hAnsi="Arial" w:cs="Arial"/>
          <w:b/>
          <w:kern w:val="1"/>
          <w:lang w:val="es-ES" w:eastAsia="ar-SA"/>
        </w:rPr>
      </w:pPr>
      <w:r w:rsidRPr="00C35E29">
        <w:rPr>
          <w:rFonts w:ascii="Arial" w:hAnsi="Arial" w:cs="Arial"/>
          <w:b/>
          <w:noProof/>
          <w:kern w:val="1"/>
          <w:szCs w:val="32"/>
          <w:lang w:val="ro-RO" w:eastAsia="ar-SA"/>
        </w:rPr>
        <w:t xml:space="preserve"> </w:t>
      </w:r>
      <w:bookmarkStart w:id="19" w:name="_Toc472008657"/>
      <w:bookmarkStart w:id="20" w:name="_Toc472008752"/>
      <w:r w:rsidR="00F56C62" w:rsidRPr="008B6039">
        <w:rPr>
          <w:rFonts w:ascii="Arial" w:hAnsi="Arial" w:cs="Arial"/>
          <w:b/>
          <w:noProof/>
          <w:kern w:val="1"/>
          <w:lang w:val="ro-RO" w:eastAsia="ar-SA"/>
        </w:rPr>
        <w:t>F</w:t>
      </w:r>
      <w:r w:rsidR="008B6039" w:rsidRPr="008B6039">
        <w:rPr>
          <w:rFonts w:ascii="Arial" w:hAnsi="Arial" w:cs="Arial"/>
          <w:b/>
          <w:noProof/>
          <w:kern w:val="1"/>
          <w:lang w:val="ro-RO" w:eastAsia="ar-SA"/>
        </w:rPr>
        <w:t>ORMULAR 5</w:t>
      </w:r>
      <w:bookmarkEnd w:id="17"/>
      <w:bookmarkEnd w:id="18"/>
      <w:bookmarkEnd w:id="19"/>
      <w:bookmarkEnd w:id="20"/>
    </w:p>
    <w:p w:rsidR="00907D41" w:rsidRPr="00711BB6" w:rsidRDefault="00907D41" w:rsidP="00883273">
      <w:pPr>
        <w:ind w:left="270"/>
        <w:rPr>
          <w:rFonts w:ascii="Arial" w:hAnsi="Arial" w:cs="Arial"/>
          <w:b/>
          <w:noProof/>
          <w:kern w:val="1"/>
          <w:szCs w:val="32"/>
          <w:lang w:val="ro-RO" w:eastAsia="ar-SA"/>
        </w:rPr>
      </w:pPr>
    </w:p>
    <w:p w:rsidR="00AF2778" w:rsidRPr="00711BB6" w:rsidRDefault="00AF2778" w:rsidP="00883273">
      <w:pPr>
        <w:ind w:left="270"/>
        <w:contextualSpacing/>
        <w:jc w:val="center"/>
        <w:rPr>
          <w:rFonts w:ascii="Arial" w:hAnsi="Arial" w:cs="Arial"/>
          <w:b/>
          <w:bCs/>
          <w:sz w:val="20"/>
          <w:szCs w:val="20"/>
          <w:lang w:val="es-ES"/>
        </w:rPr>
      </w:pPr>
    </w:p>
    <w:p w:rsidR="008A5B25" w:rsidRPr="008A5B25" w:rsidRDefault="008A5B25" w:rsidP="008A5B25">
      <w:pPr>
        <w:jc w:val="both"/>
        <w:rPr>
          <w:rFonts w:ascii="Arial" w:hAnsi="Arial" w:cs="Arial"/>
          <w:lang w:val="ro-RO"/>
        </w:rPr>
      </w:pPr>
      <w:r w:rsidRPr="008A5B25">
        <w:rPr>
          <w:rFonts w:ascii="Arial" w:hAnsi="Arial" w:cs="Arial"/>
          <w:lang w:val="ro-RO"/>
        </w:rPr>
        <w:t>OPERATOR ECONOMIC</w:t>
      </w:r>
    </w:p>
    <w:p w:rsidR="008A5B25" w:rsidRPr="008A5B25" w:rsidRDefault="008A5B25" w:rsidP="008A5B25">
      <w:pPr>
        <w:jc w:val="both"/>
        <w:rPr>
          <w:rFonts w:ascii="Arial" w:hAnsi="Arial" w:cs="Arial"/>
          <w:lang w:val="ro-RO"/>
        </w:rPr>
      </w:pPr>
      <w:r w:rsidRPr="008A5B25">
        <w:rPr>
          <w:rFonts w:ascii="Arial" w:hAnsi="Arial" w:cs="Arial"/>
          <w:lang w:val="ro-RO"/>
        </w:rPr>
        <w:t>___________________</w:t>
      </w:r>
    </w:p>
    <w:p w:rsidR="008A5B25" w:rsidRPr="008A5B25" w:rsidRDefault="008A5B25" w:rsidP="008A5B25">
      <w:pPr>
        <w:jc w:val="both"/>
        <w:rPr>
          <w:rFonts w:ascii="Arial" w:hAnsi="Arial" w:cs="Arial"/>
          <w:lang w:val="ro-RO"/>
        </w:rPr>
      </w:pPr>
      <w:r w:rsidRPr="008A5B25">
        <w:rPr>
          <w:rFonts w:ascii="Arial" w:hAnsi="Arial" w:cs="Arial"/>
          <w:lang w:val="ro-RO"/>
        </w:rPr>
        <w:t>(</w:t>
      </w:r>
      <w:r w:rsidRPr="008A5B25">
        <w:rPr>
          <w:rFonts w:ascii="Arial" w:hAnsi="Arial" w:cs="Arial"/>
          <w:i/>
          <w:lang w:val="ro-RO"/>
        </w:rPr>
        <w:t>denumirea/numele</w:t>
      </w:r>
      <w:r w:rsidRPr="008A5B25">
        <w:rPr>
          <w:rFonts w:ascii="Arial" w:hAnsi="Arial" w:cs="Arial"/>
          <w:lang w:val="ro-RO"/>
        </w:rPr>
        <w:t>)</w:t>
      </w: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center"/>
        <w:rPr>
          <w:rFonts w:ascii="Arial" w:hAnsi="Arial" w:cs="Arial"/>
          <w:b/>
          <w:lang w:val="ro-RO"/>
        </w:rPr>
      </w:pPr>
      <w:r w:rsidRPr="008A5B25">
        <w:rPr>
          <w:rFonts w:ascii="Arial" w:hAnsi="Arial" w:cs="Arial"/>
          <w:b/>
          <w:lang w:val="ro-RO"/>
        </w:rPr>
        <w:t>D E C L A R A Ţ I E</w:t>
      </w:r>
    </w:p>
    <w:p w:rsidR="008A5B25" w:rsidRPr="008A5B25" w:rsidRDefault="008A5B25" w:rsidP="008A5B25">
      <w:pPr>
        <w:jc w:val="center"/>
        <w:rPr>
          <w:rFonts w:ascii="Arial" w:hAnsi="Arial" w:cs="Arial"/>
          <w:lang w:val="ro-RO"/>
        </w:rPr>
      </w:pPr>
      <w:r w:rsidRPr="008A5B25">
        <w:rPr>
          <w:rFonts w:ascii="Arial" w:hAnsi="Arial" w:cs="Arial"/>
          <w:lang w:val="ro-RO"/>
        </w:rPr>
        <w:t>privind neîncadrarea în situaţiile prevăzute la art. 59 și art. 60 din Legea nr. 98/2016</w:t>
      </w:r>
    </w:p>
    <w:p w:rsidR="008A5B25" w:rsidRPr="008A5B25" w:rsidRDefault="008A5B25" w:rsidP="008A5B25">
      <w:pPr>
        <w:jc w:val="center"/>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r w:rsidRPr="008A5B25">
        <w:rPr>
          <w:rFonts w:ascii="Arial" w:hAnsi="Arial" w:cs="Arial"/>
          <w:lang w:val="ro-RO"/>
        </w:rPr>
        <w:tab/>
        <w:t xml:space="preserve">Subsemnatul ______________________________, reprezentant legal al ___________________, (denumirea/numele si sediul/adresa operatorului economic), declar pe propria răspundere, sub sancţiunea excluderii din procedură şi a sancţiunilor aplicate faptei de fals în acte publice, că nu ne aflăm în situaţia prevazută la art. 59 și art. 60 din Legea nr. 98/2016, respectiv Ofertantul (se înscrie numele) _____________________ nu are drept membri în cadrul consiliului de administraţie/organ de conducere sau de supervizare şi/sau nu are acţionari ori asociaţi persoane care sunt soţ/soţie, rudă sau afin până la gradul al doilea inclusiv sau care se află în relaţii comerciale, astfel cum sunt acestea prevăzute la art. 60 din Legea 98/2016, cu persoane ce deţin funcţii de decizie în cadrul </w:t>
      </w:r>
      <w:proofErr w:type="spellStart"/>
      <w:r w:rsidRPr="008A5B25">
        <w:rPr>
          <w:rFonts w:ascii="Arial" w:hAnsi="Arial" w:cs="Arial"/>
          <w:color w:val="000000"/>
        </w:rPr>
        <w:t>Orașului</w:t>
      </w:r>
      <w:proofErr w:type="spellEnd"/>
      <w:r w:rsidRPr="008A5B25">
        <w:rPr>
          <w:rFonts w:ascii="Arial" w:hAnsi="Arial" w:cs="Arial"/>
          <w:color w:val="000000"/>
        </w:rPr>
        <w:t xml:space="preserve"> </w:t>
      </w:r>
      <w:proofErr w:type="spellStart"/>
      <w:r w:rsidRPr="008A5B25">
        <w:rPr>
          <w:rFonts w:ascii="Arial" w:hAnsi="Arial" w:cs="Arial"/>
          <w:color w:val="000000"/>
        </w:rPr>
        <w:t>Simeria</w:t>
      </w:r>
      <w:proofErr w:type="spellEnd"/>
      <w:r w:rsidRPr="008A5B25">
        <w:rPr>
          <w:rFonts w:ascii="Arial" w:hAnsi="Arial" w:cs="Arial"/>
          <w:lang w:val="ro-RO"/>
        </w:rPr>
        <w:t>, respectiv:</w:t>
      </w:r>
    </w:p>
    <w:p w:rsidR="008A5B25" w:rsidRPr="008A5B25" w:rsidRDefault="008A5B25" w:rsidP="008A5B25">
      <w:pPr>
        <w:autoSpaceDE w:val="0"/>
        <w:autoSpaceDN w:val="0"/>
        <w:adjustRightInd w:val="0"/>
        <w:jc w:val="both"/>
        <w:rPr>
          <w:rFonts w:ascii="Arial" w:hAnsi="Arial" w:cs="Arial"/>
          <w:lang w:val="ro-RO"/>
        </w:rPr>
      </w:pPr>
    </w:p>
    <w:p w:rsid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Persoanele cu funcție de decizie în ceea ce privește organizarea, derularea și finalizarea procedurii de atribuire la nivelul Autorității contractante sunt: </w:t>
      </w:r>
    </w:p>
    <w:p w:rsidR="008A5B25" w:rsidRPr="008A5B25" w:rsidRDefault="008A5B25" w:rsidP="008A5B25">
      <w:pPr>
        <w:autoSpaceDE w:val="0"/>
        <w:autoSpaceDN w:val="0"/>
        <w:adjustRightInd w:val="0"/>
        <w:ind w:left="4320" w:firstLine="720"/>
        <w:jc w:val="both"/>
        <w:rPr>
          <w:rFonts w:ascii="Arial" w:hAnsi="Arial" w:cs="Arial"/>
          <w:lang w:val="ro-RO"/>
        </w:rPr>
      </w:pPr>
      <w:r>
        <w:rPr>
          <w:rFonts w:ascii="Arial" w:hAnsi="Arial" w:cs="Arial"/>
          <w:lang w:val="ro-RO"/>
        </w:rPr>
        <w:t xml:space="preserve"> </w:t>
      </w:r>
      <w:r w:rsidRPr="008A5B25">
        <w:rPr>
          <w:rFonts w:ascii="Arial" w:hAnsi="Arial" w:cs="Arial"/>
          <w:lang w:val="ro-RO"/>
        </w:rPr>
        <w:t>Rîsteiu Emil-Ioan-Primar</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Asan Marcela-Elena-Viceprimar</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Todor Nicolae- Adrian -Secretar General</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Blaga Julieta Catita-Director Economic</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Hațegan Pavel – Director Executiv</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t xml:space="preserve"> Matiș Alin-Nicolae – Arhitect Sef</w:t>
      </w:r>
    </w:p>
    <w:p w:rsidR="008A5B25" w:rsidRPr="008A5B25" w:rsidRDefault="008A5B25" w:rsidP="008A5B25">
      <w:pPr>
        <w:autoSpaceDE w:val="0"/>
        <w:autoSpaceDN w:val="0"/>
        <w:adjustRightInd w:val="0"/>
        <w:jc w:val="both"/>
        <w:rPr>
          <w:rFonts w:ascii="Arial" w:hAnsi="Arial" w:cs="Arial"/>
        </w:rPr>
      </w:pP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t xml:space="preserve"> </w:t>
      </w:r>
      <w:proofErr w:type="spellStart"/>
      <w:r w:rsidRPr="008A5B25">
        <w:rPr>
          <w:rFonts w:ascii="Arial" w:hAnsi="Arial" w:cs="Arial"/>
        </w:rPr>
        <w:t>Kaluza</w:t>
      </w:r>
      <w:proofErr w:type="spellEnd"/>
      <w:r w:rsidRPr="008A5B25">
        <w:rPr>
          <w:rFonts w:ascii="Arial" w:hAnsi="Arial" w:cs="Arial"/>
        </w:rPr>
        <w:t xml:space="preserve"> </w:t>
      </w:r>
      <w:proofErr w:type="spellStart"/>
      <w:r w:rsidRPr="008A5B25">
        <w:rPr>
          <w:rFonts w:ascii="Arial" w:hAnsi="Arial" w:cs="Arial"/>
        </w:rPr>
        <w:t>Anca</w:t>
      </w:r>
      <w:proofErr w:type="spellEnd"/>
      <w:r w:rsidRPr="008A5B25">
        <w:rPr>
          <w:rFonts w:ascii="Arial" w:hAnsi="Arial" w:cs="Arial"/>
        </w:rPr>
        <w:t xml:space="preserve"> </w:t>
      </w:r>
      <w:proofErr w:type="gramStart"/>
      <w:r w:rsidRPr="008A5B25">
        <w:rPr>
          <w:rFonts w:ascii="Arial" w:hAnsi="Arial" w:cs="Arial"/>
        </w:rPr>
        <w:t xml:space="preserve">-  </w:t>
      </w:r>
      <w:proofErr w:type="spellStart"/>
      <w:r w:rsidRPr="008A5B25">
        <w:rPr>
          <w:rFonts w:ascii="Arial" w:hAnsi="Arial" w:cs="Arial"/>
        </w:rPr>
        <w:t>Consilier</w:t>
      </w:r>
      <w:proofErr w:type="spellEnd"/>
      <w:proofErr w:type="gramEnd"/>
      <w:r w:rsidRPr="008A5B25">
        <w:rPr>
          <w:rFonts w:ascii="Arial" w:hAnsi="Arial" w:cs="Arial"/>
        </w:rPr>
        <w:t xml:space="preserve"> </w:t>
      </w:r>
      <w:proofErr w:type="spellStart"/>
      <w:r w:rsidRPr="008A5B25">
        <w:rPr>
          <w:rFonts w:ascii="Arial" w:hAnsi="Arial" w:cs="Arial"/>
        </w:rPr>
        <w:t>achiziții</w:t>
      </w:r>
      <w:proofErr w:type="spellEnd"/>
      <w:r w:rsidRPr="008A5B25">
        <w:rPr>
          <w:rFonts w:ascii="Arial" w:hAnsi="Arial" w:cs="Arial"/>
        </w:rPr>
        <w:t xml:space="preserve"> </w:t>
      </w:r>
      <w:proofErr w:type="spellStart"/>
      <w:r w:rsidRPr="008A5B25">
        <w:rPr>
          <w:rFonts w:ascii="Arial" w:hAnsi="Arial" w:cs="Arial"/>
        </w:rPr>
        <w:t>publice</w:t>
      </w:r>
      <w:proofErr w:type="spellEnd"/>
      <w:r w:rsidRPr="008A5B25">
        <w:rPr>
          <w:rFonts w:ascii="Arial" w:hAnsi="Arial" w:cs="Arial"/>
        </w:rPr>
        <w:t xml:space="preserve"> </w:t>
      </w:r>
    </w:p>
    <w:p w:rsidR="008A5B25" w:rsidRPr="008A5B25" w:rsidRDefault="008A5B25" w:rsidP="008A5B25">
      <w:pPr>
        <w:autoSpaceDE w:val="0"/>
        <w:autoSpaceDN w:val="0"/>
        <w:adjustRightInd w:val="0"/>
        <w:ind w:left="4248" w:firstLine="708"/>
        <w:jc w:val="both"/>
        <w:rPr>
          <w:rFonts w:ascii="Arial" w:hAnsi="Arial" w:cs="Arial"/>
        </w:rPr>
      </w:pPr>
      <w:r w:rsidRPr="008A5B25">
        <w:rPr>
          <w:rFonts w:ascii="Arial" w:hAnsi="Arial" w:cs="Arial"/>
        </w:rPr>
        <w:t xml:space="preserve"> </w:t>
      </w:r>
      <w:r>
        <w:rPr>
          <w:rFonts w:ascii="Arial" w:hAnsi="Arial" w:cs="Arial"/>
        </w:rPr>
        <w:t xml:space="preserve"> </w:t>
      </w:r>
      <w:proofErr w:type="spellStart"/>
      <w:r w:rsidRPr="008A5B25">
        <w:rPr>
          <w:rFonts w:ascii="Arial" w:hAnsi="Arial" w:cs="Arial"/>
        </w:rPr>
        <w:t>Vladu</w:t>
      </w:r>
      <w:proofErr w:type="spellEnd"/>
      <w:r w:rsidRPr="008A5B25">
        <w:rPr>
          <w:rFonts w:ascii="Arial" w:hAnsi="Arial" w:cs="Arial"/>
        </w:rPr>
        <w:t xml:space="preserve"> </w:t>
      </w:r>
      <w:proofErr w:type="spellStart"/>
      <w:r w:rsidRPr="008A5B25">
        <w:rPr>
          <w:rFonts w:ascii="Arial" w:hAnsi="Arial" w:cs="Arial"/>
        </w:rPr>
        <w:t>Andreea</w:t>
      </w:r>
      <w:proofErr w:type="spellEnd"/>
      <w:r w:rsidRPr="008A5B25">
        <w:rPr>
          <w:rFonts w:ascii="Arial" w:hAnsi="Arial" w:cs="Arial"/>
        </w:rPr>
        <w:t xml:space="preserve"> </w:t>
      </w:r>
      <w:proofErr w:type="gramStart"/>
      <w:r w:rsidRPr="008A5B25">
        <w:rPr>
          <w:rFonts w:ascii="Arial" w:hAnsi="Arial" w:cs="Arial"/>
        </w:rPr>
        <w:t xml:space="preserve">-  </w:t>
      </w:r>
      <w:proofErr w:type="spellStart"/>
      <w:r w:rsidRPr="008A5B25">
        <w:rPr>
          <w:rFonts w:ascii="Arial" w:hAnsi="Arial" w:cs="Arial"/>
        </w:rPr>
        <w:t>Consilier</w:t>
      </w:r>
      <w:proofErr w:type="spellEnd"/>
      <w:proofErr w:type="gramEnd"/>
      <w:r w:rsidRPr="008A5B25">
        <w:rPr>
          <w:rFonts w:ascii="Arial" w:hAnsi="Arial" w:cs="Arial"/>
        </w:rPr>
        <w:t xml:space="preserve"> </w:t>
      </w:r>
      <w:proofErr w:type="spellStart"/>
      <w:r w:rsidRPr="008A5B25">
        <w:rPr>
          <w:rFonts w:ascii="Arial" w:hAnsi="Arial" w:cs="Arial"/>
        </w:rPr>
        <w:t>achiziții</w:t>
      </w:r>
      <w:proofErr w:type="spellEnd"/>
      <w:r w:rsidRPr="008A5B25">
        <w:rPr>
          <w:rFonts w:ascii="Arial" w:hAnsi="Arial" w:cs="Arial"/>
        </w:rPr>
        <w:t xml:space="preserve"> </w:t>
      </w:r>
      <w:proofErr w:type="spellStart"/>
      <w:r w:rsidRPr="008A5B25">
        <w:rPr>
          <w:rFonts w:ascii="Arial" w:hAnsi="Arial" w:cs="Arial"/>
        </w:rPr>
        <w:t>publice</w:t>
      </w:r>
      <w:proofErr w:type="spellEnd"/>
    </w:p>
    <w:p w:rsidR="008A5B25" w:rsidRPr="008A5B25" w:rsidRDefault="008A5B25" w:rsidP="008A5B25">
      <w:pPr>
        <w:jc w:val="both"/>
        <w:rPr>
          <w:rFonts w:ascii="Arial" w:hAnsi="Arial" w:cs="Arial"/>
          <w:lang w:val="ro-RO"/>
        </w:rPr>
      </w:pPr>
      <w:r w:rsidRPr="008A5B25">
        <w:rPr>
          <w:rFonts w:ascii="Arial" w:hAnsi="Arial" w:cs="Arial"/>
          <w:lang w:val="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A5B25" w:rsidRPr="008A5B25" w:rsidRDefault="008A5B25" w:rsidP="008A5B25">
      <w:pPr>
        <w:jc w:val="both"/>
        <w:rPr>
          <w:rFonts w:ascii="Arial" w:hAnsi="Arial" w:cs="Arial"/>
          <w:lang w:val="ro-RO"/>
        </w:rPr>
      </w:pPr>
    </w:p>
    <w:p w:rsidR="008A5B25" w:rsidRDefault="008A5B25" w:rsidP="008A5B25">
      <w:pPr>
        <w:jc w:val="both"/>
        <w:rPr>
          <w:rFonts w:ascii="Arial" w:hAnsi="Arial" w:cs="Arial"/>
          <w:lang w:val="ro-RO"/>
        </w:rPr>
      </w:pPr>
    </w:p>
    <w:p w:rsid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Reprezentant legal Operator economic,</w:t>
      </w: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________________</w:t>
      </w: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(semnătură autorizată)</w:t>
      </w:r>
    </w:p>
    <w:p w:rsidR="008A5B25" w:rsidRPr="008A5B25" w:rsidRDefault="008A5B25" w:rsidP="008A5B25">
      <w:pPr>
        <w:jc w:val="center"/>
        <w:rPr>
          <w:rFonts w:ascii="Arial" w:hAnsi="Arial" w:cs="Arial"/>
          <w:b/>
          <w:lang w:val="ro-RO"/>
        </w:rPr>
      </w:pPr>
    </w:p>
    <w:p w:rsidR="008A5B25" w:rsidRPr="008A5B25" w:rsidRDefault="008A5B25" w:rsidP="008A5B25">
      <w:pPr>
        <w:pStyle w:val="ListParagraph"/>
        <w:autoSpaceDE w:val="0"/>
        <w:autoSpaceDN w:val="0"/>
        <w:adjustRightInd w:val="0"/>
        <w:spacing w:after="0" w:line="240" w:lineRule="auto"/>
        <w:ind w:left="0"/>
        <w:jc w:val="center"/>
        <w:rPr>
          <w:rFonts w:ascii="Arial" w:hAnsi="Arial" w:cs="Arial"/>
          <w:sz w:val="24"/>
          <w:szCs w:val="24"/>
        </w:rPr>
      </w:pPr>
      <w:r w:rsidRPr="008A5B25">
        <w:rPr>
          <w:rFonts w:ascii="Arial" w:hAnsi="Arial" w:cs="Arial"/>
          <w:sz w:val="24"/>
          <w:szCs w:val="24"/>
        </w:rPr>
        <w:br w:type="page"/>
      </w:r>
    </w:p>
    <w:p w:rsidR="00BE7F7A" w:rsidRDefault="00BE7F7A" w:rsidP="00883273">
      <w:pPr>
        <w:ind w:left="270"/>
        <w:contextualSpacing/>
        <w:rPr>
          <w:rFonts w:ascii="Arial" w:hAnsi="Arial" w:cs="Arial"/>
          <w:b/>
          <w:noProof/>
          <w:kern w:val="1"/>
          <w:sz w:val="20"/>
          <w:szCs w:val="20"/>
          <w:lang w:val="ro-RO" w:eastAsia="ar-SA"/>
        </w:rPr>
      </w:pPr>
    </w:p>
    <w:p w:rsidR="00BE7F7A" w:rsidRDefault="00BE7F7A" w:rsidP="00883273">
      <w:pPr>
        <w:ind w:left="270"/>
        <w:contextualSpacing/>
        <w:rPr>
          <w:rFonts w:ascii="Arial" w:hAnsi="Arial" w:cs="Arial"/>
          <w:b/>
          <w:noProof/>
          <w:kern w:val="1"/>
          <w:sz w:val="20"/>
          <w:szCs w:val="20"/>
          <w:lang w:val="ro-RO" w:eastAsia="ar-SA"/>
        </w:rPr>
      </w:pPr>
    </w:p>
    <w:p w:rsidR="00083935" w:rsidRDefault="00083935" w:rsidP="00883273">
      <w:pPr>
        <w:ind w:left="270"/>
        <w:contextualSpacing/>
        <w:rPr>
          <w:rFonts w:ascii="Arial" w:hAnsi="Arial" w:cs="Arial"/>
          <w:b/>
          <w:noProof/>
          <w:kern w:val="1"/>
          <w:sz w:val="20"/>
          <w:szCs w:val="20"/>
          <w:lang w:val="ro-RO" w:eastAsia="ar-SA"/>
        </w:rPr>
      </w:pPr>
    </w:p>
    <w:p w:rsidR="005E148B" w:rsidRPr="008B6039" w:rsidRDefault="005E148B" w:rsidP="008B6039">
      <w:pPr>
        <w:ind w:left="270"/>
        <w:contextualSpacing/>
        <w:jc w:val="right"/>
        <w:rPr>
          <w:rFonts w:ascii="Arial" w:hAnsi="Arial" w:cs="Arial"/>
          <w:b/>
          <w:noProof/>
          <w:kern w:val="1"/>
          <w:lang w:val="ro-RO" w:eastAsia="ar-SA"/>
        </w:rPr>
      </w:pPr>
      <w:r w:rsidRPr="008B6039">
        <w:rPr>
          <w:rFonts w:ascii="Arial" w:hAnsi="Arial" w:cs="Arial"/>
          <w:b/>
          <w:noProof/>
          <w:kern w:val="1"/>
          <w:lang w:val="ro-RO" w:eastAsia="ar-SA"/>
        </w:rPr>
        <w:t>F</w:t>
      </w:r>
      <w:r w:rsidR="008B6039" w:rsidRPr="008B6039">
        <w:rPr>
          <w:rFonts w:ascii="Arial" w:hAnsi="Arial" w:cs="Arial"/>
          <w:b/>
          <w:noProof/>
          <w:kern w:val="1"/>
          <w:lang w:val="ro-RO" w:eastAsia="ar-SA"/>
        </w:rPr>
        <w:t>ORMULAR</w:t>
      </w:r>
      <w:r w:rsidR="00863F78" w:rsidRPr="008B6039">
        <w:rPr>
          <w:rFonts w:ascii="Arial" w:hAnsi="Arial" w:cs="Arial"/>
          <w:b/>
          <w:noProof/>
          <w:kern w:val="1"/>
          <w:lang w:val="ro-RO" w:eastAsia="ar-SA"/>
        </w:rPr>
        <w:t xml:space="preserve"> </w:t>
      </w:r>
      <w:r w:rsidR="008B6039" w:rsidRPr="008B6039">
        <w:rPr>
          <w:rFonts w:ascii="Arial" w:hAnsi="Arial" w:cs="Arial"/>
          <w:b/>
          <w:noProof/>
          <w:kern w:val="1"/>
          <w:lang w:val="ro-RO" w:eastAsia="ar-SA"/>
        </w:rPr>
        <w:t>6</w:t>
      </w:r>
    </w:p>
    <w:p w:rsidR="008B6039" w:rsidRDefault="008B6039" w:rsidP="008B6039">
      <w:pPr>
        <w:ind w:left="270"/>
        <w:contextualSpacing/>
        <w:rPr>
          <w:rFonts w:ascii="Arial" w:hAnsi="Arial" w:cs="Arial"/>
          <w:i/>
          <w:iCs/>
          <w:sz w:val="20"/>
          <w:szCs w:val="20"/>
          <w:lang w:val="it-IT"/>
        </w:rPr>
      </w:pPr>
    </w:p>
    <w:p w:rsidR="00D85E6D" w:rsidRPr="00D85E6D" w:rsidRDefault="00D85E6D" w:rsidP="00883273">
      <w:pPr>
        <w:ind w:left="270"/>
        <w:jc w:val="both"/>
        <w:rPr>
          <w:rFonts w:ascii="Arial" w:hAnsi="Arial" w:cs="Arial"/>
          <w:b/>
        </w:rPr>
      </w:pPr>
    </w:p>
    <w:p w:rsidR="00D85E6D" w:rsidRDefault="00D85E6D" w:rsidP="00883273">
      <w:pPr>
        <w:ind w:left="270"/>
        <w:jc w:val="both"/>
        <w:rPr>
          <w:rFonts w:ascii="Arial" w:hAnsi="Arial" w:cs="Arial"/>
          <w:b/>
        </w:rPr>
      </w:pPr>
    </w:p>
    <w:p w:rsidR="00083935" w:rsidRPr="00D85E6D" w:rsidRDefault="00083935" w:rsidP="00883273">
      <w:pPr>
        <w:jc w:val="both"/>
        <w:rPr>
          <w:rFonts w:ascii="Arial" w:hAnsi="Arial" w:cs="Arial"/>
          <w:b/>
        </w:rPr>
      </w:pPr>
    </w:p>
    <w:p w:rsidR="00D85E6D" w:rsidRPr="00D85E6D" w:rsidRDefault="00D85E6D" w:rsidP="00883273">
      <w:pPr>
        <w:ind w:left="270"/>
        <w:jc w:val="both"/>
        <w:rPr>
          <w:rFonts w:ascii="Arial" w:hAnsi="Arial" w:cs="Arial"/>
          <w:b/>
        </w:rPr>
      </w:pPr>
    </w:p>
    <w:p w:rsidR="00D85E6D" w:rsidRPr="00D85E6D" w:rsidRDefault="00D85E6D" w:rsidP="00883273">
      <w:pPr>
        <w:ind w:left="270"/>
        <w:jc w:val="center"/>
        <w:rPr>
          <w:rFonts w:ascii="Arial" w:hAnsi="Arial" w:cs="Arial"/>
          <w:b/>
        </w:rPr>
      </w:pPr>
      <w:r w:rsidRPr="00D85E6D">
        <w:rPr>
          <w:rFonts w:ascii="Arial" w:hAnsi="Arial" w:cs="Arial"/>
          <w:b/>
        </w:rPr>
        <w:t>DECLARATIE GARANTIE TEHNICA</w:t>
      </w:r>
    </w:p>
    <w:p w:rsidR="00D85E6D" w:rsidRDefault="00D85E6D" w:rsidP="00883273">
      <w:pPr>
        <w:ind w:left="270"/>
        <w:jc w:val="center"/>
        <w:rPr>
          <w:rFonts w:ascii="Arial" w:hAnsi="Arial" w:cs="Arial"/>
          <w:b/>
        </w:rPr>
      </w:pPr>
    </w:p>
    <w:p w:rsidR="00083935" w:rsidRPr="00D85E6D" w:rsidRDefault="00083935" w:rsidP="00883273">
      <w:pPr>
        <w:ind w:left="270"/>
        <w:jc w:val="center"/>
        <w:rPr>
          <w:rFonts w:ascii="Arial" w:hAnsi="Arial" w:cs="Arial"/>
          <w:b/>
        </w:rPr>
      </w:pPr>
    </w:p>
    <w:p w:rsidR="00D85E6D" w:rsidRPr="00D85E6D" w:rsidRDefault="00D85E6D" w:rsidP="00883273">
      <w:pPr>
        <w:ind w:left="270"/>
        <w:jc w:val="center"/>
        <w:rPr>
          <w:rFonts w:ascii="Arial" w:hAnsi="Arial" w:cs="Arial"/>
          <w:b/>
        </w:rPr>
      </w:pPr>
    </w:p>
    <w:p w:rsidR="00D85E6D" w:rsidRPr="00D85E6D" w:rsidRDefault="00D85E6D" w:rsidP="00883273">
      <w:pPr>
        <w:ind w:left="270"/>
        <w:jc w:val="center"/>
        <w:rPr>
          <w:rFonts w:ascii="Arial" w:hAnsi="Arial" w:cs="Arial"/>
          <w:b/>
        </w:rPr>
      </w:pPr>
    </w:p>
    <w:p w:rsidR="00D85E6D" w:rsidRPr="00D85E6D" w:rsidRDefault="00D85E6D" w:rsidP="00401562">
      <w:pPr>
        <w:ind w:left="270" w:firstLine="45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 xml:space="preserve">declar pe propria raspundere, sub sanctiunile aplicate faptei de fals in acte publice, ca la </w:t>
      </w:r>
      <w:r w:rsidR="00401562">
        <w:rPr>
          <w:rFonts w:ascii="Arial" w:hAnsi="Arial" w:cs="Arial"/>
          <w:lang w:val="it-IT"/>
        </w:rPr>
        <w:t>achiziția</w:t>
      </w:r>
      <w:r w:rsidR="00AB0138">
        <w:rPr>
          <w:rFonts w:ascii="Arial" w:hAnsi="Arial" w:cs="Arial"/>
          <w:lang w:val="it-IT"/>
        </w:rPr>
        <w:t xml:space="preserve"> organizata de </w:t>
      </w:r>
      <w:proofErr w:type="spellStart"/>
      <w:r w:rsidR="00D97349">
        <w:rPr>
          <w:rFonts w:ascii="Arial" w:hAnsi="Arial" w:cs="Arial"/>
        </w:rPr>
        <w:t>Orașul</w:t>
      </w:r>
      <w:proofErr w:type="spellEnd"/>
      <w:r w:rsidR="00D97349">
        <w:rPr>
          <w:rFonts w:ascii="Arial" w:hAnsi="Arial" w:cs="Arial"/>
        </w:rPr>
        <w:t xml:space="preserve"> </w:t>
      </w:r>
      <w:proofErr w:type="spellStart"/>
      <w:r w:rsidR="00D97349">
        <w:rPr>
          <w:rFonts w:ascii="Arial" w:hAnsi="Arial" w:cs="Arial"/>
        </w:rPr>
        <w:t>Simeria</w:t>
      </w:r>
      <w:proofErr w:type="spellEnd"/>
      <w:r w:rsidR="00D97349" w:rsidRPr="00D85E6D">
        <w:rPr>
          <w:rFonts w:ascii="Arial" w:hAnsi="Arial" w:cs="Arial"/>
          <w:lang w:val="it-IT"/>
        </w:rPr>
        <w:t xml:space="preserve"> </w:t>
      </w:r>
      <w:r w:rsidRPr="00D85E6D">
        <w:rPr>
          <w:rFonts w:ascii="Arial" w:hAnsi="Arial" w:cs="Arial"/>
          <w:lang w:val="it-IT"/>
        </w:rPr>
        <w:t xml:space="preserve">pentru atribuirea contractului de </w:t>
      </w:r>
      <w:r w:rsidR="00B24BBA">
        <w:rPr>
          <w:rFonts w:ascii="Arial" w:hAnsi="Arial" w:cs="Arial"/>
          <w:lang w:val="it-IT"/>
        </w:rPr>
        <w:t>lucrări................................................................</w:t>
      </w:r>
      <w:r w:rsidR="008852D4">
        <w:rPr>
          <w:rFonts w:ascii="Arial" w:hAnsi="Arial" w:cs="Arial"/>
          <w:lang w:val="ro-RO"/>
        </w:rPr>
        <w:t xml:space="preserve">, </w:t>
      </w:r>
    </w:p>
    <w:p w:rsidR="00955B45" w:rsidRDefault="00955B45" w:rsidP="00883273">
      <w:pPr>
        <w:ind w:left="270"/>
        <w:jc w:val="both"/>
        <w:rPr>
          <w:rFonts w:ascii="Arial" w:hAnsi="Arial" w:cs="Arial"/>
          <w:b/>
          <w:bCs/>
          <w:lang w:val="ro-RO"/>
        </w:rPr>
      </w:pPr>
    </w:p>
    <w:p w:rsidR="00D85E6D" w:rsidRPr="00D85E6D" w:rsidRDefault="00D85E6D" w:rsidP="00883273">
      <w:pPr>
        <w:ind w:left="270"/>
        <w:jc w:val="both"/>
        <w:rPr>
          <w:rFonts w:ascii="Arial" w:hAnsi="Arial" w:cs="Arial"/>
          <w:b/>
        </w:rPr>
      </w:pPr>
      <w:r w:rsidRPr="00D85E6D">
        <w:rPr>
          <w:rFonts w:ascii="Arial" w:hAnsi="Arial" w:cs="Arial"/>
          <w:b/>
          <w:bCs/>
          <w:lang w:val="ro-RO"/>
        </w:rPr>
        <w:t xml:space="preserve">termenul de garantie tehnica pe care il asiguram si garantam pentru </w:t>
      </w:r>
      <w:r w:rsidR="008852D4">
        <w:rPr>
          <w:rFonts w:ascii="Arial" w:hAnsi="Arial" w:cs="Arial"/>
          <w:b/>
          <w:bCs/>
          <w:lang w:val="ro-RO"/>
        </w:rPr>
        <w:t xml:space="preserve">prestarea serviciului </w:t>
      </w:r>
      <w:proofErr w:type="spellStart"/>
      <w:r w:rsidRPr="00D85E6D">
        <w:rPr>
          <w:rFonts w:ascii="Arial" w:hAnsi="Arial" w:cs="Arial"/>
          <w:b/>
        </w:rPr>
        <w:t>este</w:t>
      </w:r>
      <w:proofErr w:type="spellEnd"/>
      <w:r w:rsidRPr="00D85E6D">
        <w:rPr>
          <w:rFonts w:ascii="Arial" w:hAnsi="Arial" w:cs="Arial"/>
          <w:b/>
        </w:rPr>
        <w:t xml:space="preserve"> de</w:t>
      </w:r>
      <w:r w:rsidR="00401562">
        <w:rPr>
          <w:rFonts w:ascii="Arial" w:hAnsi="Arial" w:cs="Arial"/>
          <w:b/>
        </w:rPr>
        <w:t xml:space="preserve"> </w:t>
      </w:r>
      <w:r w:rsidRPr="00D85E6D">
        <w:rPr>
          <w:rFonts w:ascii="Arial" w:hAnsi="Arial" w:cs="Arial"/>
          <w:b/>
        </w:rPr>
        <w:t>…………….</w:t>
      </w:r>
      <w:proofErr w:type="spellStart"/>
      <w:r w:rsidRPr="00D85E6D">
        <w:rPr>
          <w:rFonts w:ascii="Arial" w:hAnsi="Arial" w:cs="Arial"/>
          <w:b/>
        </w:rPr>
        <w:t>luni</w:t>
      </w:r>
      <w:proofErr w:type="spellEnd"/>
      <w:r w:rsidRPr="00D85E6D">
        <w:rPr>
          <w:rFonts w:ascii="Arial" w:hAnsi="Arial" w:cs="Arial"/>
          <w:b/>
        </w:rPr>
        <w:t>.</w:t>
      </w:r>
    </w:p>
    <w:p w:rsidR="00D85E6D" w:rsidRPr="00D85E6D" w:rsidRDefault="00D85E6D" w:rsidP="00883273">
      <w:pPr>
        <w:ind w:left="270"/>
        <w:jc w:val="both"/>
        <w:rPr>
          <w:rFonts w:ascii="Arial" w:hAnsi="Arial" w:cs="Arial"/>
        </w:rPr>
      </w:pPr>
    </w:p>
    <w:p w:rsidR="00D85E6D" w:rsidRPr="00D85E6D" w:rsidRDefault="00D85E6D" w:rsidP="00883273">
      <w:pPr>
        <w:ind w:left="270" w:firstLine="720"/>
        <w:jc w:val="both"/>
        <w:rPr>
          <w:rFonts w:ascii="Arial" w:hAnsi="Arial" w:cs="Arial"/>
        </w:rPr>
      </w:pPr>
    </w:p>
    <w:p w:rsidR="00D85E6D" w:rsidRPr="00D85E6D" w:rsidRDefault="006F22F7" w:rsidP="006F22F7">
      <w:pPr>
        <w:ind w:left="270"/>
        <w:jc w:val="both"/>
        <w:rPr>
          <w:rFonts w:ascii="Arial" w:hAnsi="Arial" w:cs="Arial"/>
          <w:lang w:val="ro-RO"/>
        </w:rPr>
      </w:pPr>
      <w:r>
        <w:rPr>
          <w:rFonts w:ascii="Arial" w:hAnsi="Arial" w:cs="Arial"/>
          <w:lang w:val="ro-RO"/>
        </w:rPr>
        <w:t xml:space="preserve">      </w:t>
      </w:r>
      <w:r w:rsidR="00D85E6D" w:rsidRPr="00D85E6D">
        <w:rPr>
          <w:rFonts w:ascii="Arial" w:hAnsi="Arial" w:cs="Arial"/>
          <w:lang w:val="ro-RO"/>
        </w:rPr>
        <w:t xml:space="preserve">Totodată, declar ca am luat la cunoştinţa de prevederile art. 326 «Falsul în Declaraţii» din Codul Penal referitor la « </w:t>
      </w:r>
      <w:proofErr w:type="spellStart"/>
      <w:r w:rsidRPr="006F22F7">
        <w:rPr>
          <w:rFonts w:ascii="Arial" w:hAnsi="Arial" w:cs="Arial"/>
        </w:rPr>
        <w:t>Declararea</w:t>
      </w:r>
      <w:proofErr w:type="spellEnd"/>
      <w:r w:rsidRPr="006F22F7">
        <w:rPr>
          <w:rFonts w:ascii="Arial" w:hAnsi="Arial" w:cs="Arial"/>
        </w:rPr>
        <w:t xml:space="preserve"> </w:t>
      </w:r>
      <w:proofErr w:type="spellStart"/>
      <w:r w:rsidRPr="006F22F7">
        <w:rPr>
          <w:rFonts w:ascii="Arial" w:hAnsi="Arial" w:cs="Arial"/>
        </w:rPr>
        <w:t>necorespunzătoare</w:t>
      </w:r>
      <w:proofErr w:type="spellEnd"/>
      <w:r w:rsidRPr="006F22F7">
        <w:rPr>
          <w:rFonts w:ascii="Arial" w:hAnsi="Arial" w:cs="Arial"/>
        </w:rPr>
        <w:t xml:space="preserve"> a </w:t>
      </w:r>
      <w:proofErr w:type="spellStart"/>
      <w:r w:rsidRPr="006F22F7">
        <w:rPr>
          <w:rFonts w:ascii="Arial" w:hAnsi="Arial" w:cs="Arial"/>
        </w:rPr>
        <w:t>adevărului</w:t>
      </w:r>
      <w:proofErr w:type="spellEnd"/>
      <w:r w:rsidRPr="006F22F7">
        <w:rPr>
          <w:rFonts w:ascii="Arial" w:hAnsi="Arial" w:cs="Arial"/>
        </w:rPr>
        <w:t xml:space="preserve">, </w:t>
      </w:r>
      <w:proofErr w:type="spellStart"/>
      <w:r w:rsidRPr="006F22F7">
        <w:rPr>
          <w:rFonts w:ascii="Arial" w:hAnsi="Arial" w:cs="Arial"/>
        </w:rPr>
        <w:t>făcută</w:t>
      </w:r>
      <w:proofErr w:type="spellEnd"/>
      <w:r w:rsidRPr="006F22F7">
        <w:rPr>
          <w:rFonts w:ascii="Arial" w:hAnsi="Arial" w:cs="Arial"/>
        </w:rPr>
        <w:t xml:space="preserve"> </w:t>
      </w:r>
      <w:proofErr w:type="spellStart"/>
      <w:r w:rsidRPr="006F22F7">
        <w:rPr>
          <w:rFonts w:ascii="Arial" w:hAnsi="Arial" w:cs="Arial"/>
        </w:rPr>
        <w:t>unei</w:t>
      </w:r>
      <w:proofErr w:type="spellEnd"/>
      <w:r w:rsidRPr="006F22F7">
        <w:rPr>
          <w:rFonts w:ascii="Arial" w:hAnsi="Arial" w:cs="Arial"/>
        </w:rPr>
        <w:t xml:space="preserve"> </w:t>
      </w:r>
      <w:proofErr w:type="spellStart"/>
      <w:r w:rsidRPr="006F22F7">
        <w:rPr>
          <w:rFonts w:ascii="Arial" w:hAnsi="Arial" w:cs="Arial"/>
        </w:rPr>
        <w:t>persoane</w:t>
      </w:r>
      <w:proofErr w:type="spellEnd"/>
      <w:r w:rsidRPr="006F22F7">
        <w:rPr>
          <w:rFonts w:ascii="Arial" w:hAnsi="Arial" w:cs="Arial"/>
        </w:rPr>
        <w:t xml:space="preserve"> </w:t>
      </w:r>
      <w:proofErr w:type="spellStart"/>
      <w:r w:rsidRPr="006F22F7">
        <w:rPr>
          <w:rFonts w:ascii="Arial" w:hAnsi="Arial" w:cs="Arial"/>
        </w:rPr>
        <w:t>dintre</w:t>
      </w:r>
      <w:proofErr w:type="spellEnd"/>
      <w:r w:rsidRPr="006F22F7">
        <w:rPr>
          <w:rFonts w:ascii="Arial" w:hAnsi="Arial" w:cs="Arial"/>
        </w:rPr>
        <w:t xml:space="preserve"> </w:t>
      </w:r>
      <w:proofErr w:type="spellStart"/>
      <w:r w:rsidRPr="006F22F7">
        <w:rPr>
          <w:rFonts w:ascii="Arial" w:hAnsi="Arial" w:cs="Arial"/>
        </w:rPr>
        <w:t>cele</w:t>
      </w:r>
      <w:proofErr w:type="spellEnd"/>
      <w:r w:rsidRPr="006F22F7">
        <w:rPr>
          <w:rFonts w:ascii="Arial" w:hAnsi="Arial" w:cs="Arial"/>
        </w:rPr>
        <w:t xml:space="preserve"> </w:t>
      </w:r>
      <w:proofErr w:type="spellStart"/>
      <w:r w:rsidRPr="006F22F7">
        <w:rPr>
          <w:rFonts w:ascii="Arial" w:hAnsi="Arial" w:cs="Arial"/>
        </w:rPr>
        <w:t>prevăzute</w:t>
      </w:r>
      <w:proofErr w:type="spellEnd"/>
      <w:r w:rsidRPr="006F22F7">
        <w:rPr>
          <w:rFonts w:ascii="Arial" w:hAnsi="Arial" w:cs="Arial"/>
        </w:rPr>
        <w:t xml:space="preserve"> </w:t>
      </w:r>
      <w:proofErr w:type="spellStart"/>
      <w:r w:rsidRPr="006F22F7">
        <w:rPr>
          <w:rFonts w:ascii="Arial" w:hAnsi="Arial" w:cs="Arial"/>
        </w:rPr>
        <w:t>în</w:t>
      </w:r>
      <w:proofErr w:type="spellEnd"/>
      <w:r w:rsidRPr="006F22F7">
        <w:rPr>
          <w:rFonts w:ascii="Arial" w:hAnsi="Arial" w:cs="Arial"/>
        </w:rPr>
        <w:t xml:space="preserve"> art. 175 </w:t>
      </w:r>
      <w:proofErr w:type="spellStart"/>
      <w:r w:rsidRPr="006F22F7">
        <w:rPr>
          <w:rFonts w:ascii="Arial" w:hAnsi="Arial" w:cs="Arial"/>
        </w:rPr>
        <w:t>sau</w:t>
      </w:r>
      <w:proofErr w:type="spellEnd"/>
      <w:r w:rsidRPr="006F22F7">
        <w:rPr>
          <w:rFonts w:ascii="Arial" w:hAnsi="Arial" w:cs="Arial"/>
        </w:rPr>
        <w:t xml:space="preserve"> </w:t>
      </w:r>
      <w:proofErr w:type="spellStart"/>
      <w:r w:rsidRPr="006F22F7">
        <w:rPr>
          <w:rFonts w:ascii="Arial" w:hAnsi="Arial" w:cs="Arial"/>
        </w:rPr>
        <w:t>unei</w:t>
      </w:r>
      <w:proofErr w:type="spellEnd"/>
      <w:r w:rsidRPr="006F22F7">
        <w:rPr>
          <w:rFonts w:ascii="Arial" w:hAnsi="Arial" w:cs="Arial"/>
        </w:rPr>
        <w:t xml:space="preserve"> </w:t>
      </w:r>
      <w:proofErr w:type="spellStart"/>
      <w:r w:rsidRPr="006F22F7">
        <w:rPr>
          <w:rFonts w:ascii="Arial" w:hAnsi="Arial" w:cs="Arial"/>
        </w:rPr>
        <w:t>unităţi</w:t>
      </w:r>
      <w:proofErr w:type="spellEnd"/>
      <w:r w:rsidRPr="006F22F7">
        <w:rPr>
          <w:rFonts w:ascii="Arial" w:hAnsi="Arial" w:cs="Arial"/>
        </w:rPr>
        <w:t xml:space="preserve"> </w:t>
      </w:r>
      <w:proofErr w:type="spellStart"/>
      <w:r w:rsidRPr="006F22F7">
        <w:rPr>
          <w:rFonts w:ascii="Arial" w:hAnsi="Arial" w:cs="Arial"/>
        </w:rPr>
        <w:t>în</w:t>
      </w:r>
      <w:proofErr w:type="spellEnd"/>
      <w:r w:rsidRPr="006F22F7">
        <w:rPr>
          <w:rFonts w:ascii="Arial" w:hAnsi="Arial" w:cs="Arial"/>
        </w:rPr>
        <w:t xml:space="preserve"> care </w:t>
      </w:r>
      <w:proofErr w:type="spellStart"/>
      <w:r w:rsidRPr="006F22F7">
        <w:rPr>
          <w:rFonts w:ascii="Arial" w:hAnsi="Arial" w:cs="Arial"/>
        </w:rPr>
        <w:t>aceasta</w:t>
      </w:r>
      <w:proofErr w:type="spellEnd"/>
      <w:r w:rsidRPr="006F22F7">
        <w:rPr>
          <w:rFonts w:ascii="Arial" w:hAnsi="Arial" w:cs="Arial"/>
        </w:rPr>
        <w:t xml:space="preserve"> </w:t>
      </w:r>
      <w:proofErr w:type="spellStart"/>
      <w:r w:rsidRPr="006F22F7">
        <w:rPr>
          <w:rFonts w:ascii="Arial" w:hAnsi="Arial" w:cs="Arial"/>
        </w:rPr>
        <w:t>îşi</w:t>
      </w:r>
      <w:proofErr w:type="spellEnd"/>
      <w:r w:rsidRPr="006F22F7">
        <w:rPr>
          <w:rFonts w:ascii="Arial" w:hAnsi="Arial" w:cs="Arial"/>
        </w:rPr>
        <w:t xml:space="preserve"> </w:t>
      </w:r>
      <w:proofErr w:type="spellStart"/>
      <w:r w:rsidRPr="006F22F7">
        <w:rPr>
          <w:rFonts w:ascii="Arial" w:hAnsi="Arial" w:cs="Arial"/>
        </w:rPr>
        <w:t>desfăşoară</w:t>
      </w:r>
      <w:proofErr w:type="spellEnd"/>
      <w:r w:rsidRPr="006F22F7">
        <w:rPr>
          <w:rFonts w:ascii="Arial" w:hAnsi="Arial" w:cs="Arial"/>
        </w:rPr>
        <w:t xml:space="preserve"> </w:t>
      </w:r>
      <w:proofErr w:type="spellStart"/>
      <w:r w:rsidRPr="006F22F7">
        <w:rPr>
          <w:rFonts w:ascii="Arial" w:hAnsi="Arial" w:cs="Arial"/>
        </w:rPr>
        <w:t>activitatea</w:t>
      </w:r>
      <w:proofErr w:type="spellEnd"/>
      <w:r w:rsidRPr="006F22F7">
        <w:rPr>
          <w:rFonts w:ascii="Arial" w:hAnsi="Arial" w:cs="Arial"/>
        </w:rPr>
        <w:t xml:space="preserve"> </w:t>
      </w:r>
      <w:proofErr w:type="spellStart"/>
      <w:r w:rsidRPr="006F22F7">
        <w:rPr>
          <w:rFonts w:ascii="Arial" w:hAnsi="Arial" w:cs="Arial"/>
        </w:rPr>
        <w:t>în</w:t>
      </w:r>
      <w:proofErr w:type="spellEnd"/>
      <w:r w:rsidRPr="006F22F7">
        <w:rPr>
          <w:rFonts w:ascii="Arial" w:hAnsi="Arial" w:cs="Arial"/>
        </w:rPr>
        <w:t xml:space="preserve"> </w:t>
      </w:r>
      <w:proofErr w:type="spellStart"/>
      <w:r w:rsidRPr="006F22F7">
        <w:rPr>
          <w:rFonts w:ascii="Arial" w:hAnsi="Arial" w:cs="Arial"/>
        </w:rPr>
        <w:t>vederea</w:t>
      </w:r>
      <w:proofErr w:type="spellEnd"/>
      <w:r w:rsidRPr="006F22F7">
        <w:rPr>
          <w:rFonts w:ascii="Arial" w:hAnsi="Arial" w:cs="Arial"/>
        </w:rPr>
        <w:t xml:space="preserve"> </w:t>
      </w:r>
      <w:proofErr w:type="spellStart"/>
      <w:r w:rsidRPr="006F22F7">
        <w:rPr>
          <w:rFonts w:ascii="Arial" w:hAnsi="Arial" w:cs="Arial"/>
        </w:rPr>
        <w:t>producerii</w:t>
      </w:r>
      <w:proofErr w:type="spellEnd"/>
      <w:r w:rsidRPr="006F22F7">
        <w:rPr>
          <w:rFonts w:ascii="Arial" w:hAnsi="Arial" w:cs="Arial"/>
        </w:rPr>
        <w:t xml:space="preserve"> </w:t>
      </w:r>
      <w:proofErr w:type="spellStart"/>
      <w:r w:rsidRPr="006F22F7">
        <w:rPr>
          <w:rFonts w:ascii="Arial" w:hAnsi="Arial" w:cs="Arial"/>
        </w:rPr>
        <w:t>unei</w:t>
      </w:r>
      <w:proofErr w:type="spellEnd"/>
      <w:r w:rsidRPr="006F22F7">
        <w:rPr>
          <w:rFonts w:ascii="Arial" w:hAnsi="Arial" w:cs="Arial"/>
        </w:rPr>
        <w:t xml:space="preserve"> </w:t>
      </w:r>
      <w:proofErr w:type="spellStart"/>
      <w:r w:rsidRPr="006F22F7">
        <w:rPr>
          <w:rFonts w:ascii="Arial" w:hAnsi="Arial" w:cs="Arial"/>
        </w:rPr>
        <w:t>consecinţe</w:t>
      </w:r>
      <w:proofErr w:type="spellEnd"/>
      <w:r w:rsidRPr="006F22F7">
        <w:rPr>
          <w:rFonts w:ascii="Arial" w:hAnsi="Arial" w:cs="Arial"/>
        </w:rPr>
        <w:t xml:space="preserve"> </w:t>
      </w:r>
      <w:proofErr w:type="spellStart"/>
      <w:r w:rsidRPr="006F22F7">
        <w:rPr>
          <w:rFonts w:ascii="Arial" w:hAnsi="Arial" w:cs="Arial"/>
        </w:rPr>
        <w:t>juridice</w:t>
      </w:r>
      <w:proofErr w:type="spellEnd"/>
      <w:r w:rsidRPr="006F22F7">
        <w:rPr>
          <w:rFonts w:ascii="Arial" w:hAnsi="Arial" w:cs="Arial"/>
        </w:rPr>
        <w:t xml:space="preserve">, </w:t>
      </w:r>
      <w:proofErr w:type="spellStart"/>
      <w:r w:rsidRPr="006F22F7">
        <w:rPr>
          <w:rFonts w:ascii="Arial" w:hAnsi="Arial" w:cs="Arial"/>
        </w:rPr>
        <w:t>pentru</w:t>
      </w:r>
      <w:proofErr w:type="spellEnd"/>
      <w:r w:rsidRPr="006F22F7">
        <w:rPr>
          <w:rFonts w:ascii="Arial" w:hAnsi="Arial" w:cs="Arial"/>
        </w:rPr>
        <w:t xml:space="preserve"> sine </w:t>
      </w:r>
      <w:proofErr w:type="spellStart"/>
      <w:r w:rsidRPr="006F22F7">
        <w:rPr>
          <w:rFonts w:ascii="Arial" w:hAnsi="Arial" w:cs="Arial"/>
        </w:rPr>
        <w:t>sau</w:t>
      </w:r>
      <w:proofErr w:type="spellEnd"/>
      <w:r w:rsidRPr="006F22F7">
        <w:rPr>
          <w:rFonts w:ascii="Arial" w:hAnsi="Arial" w:cs="Arial"/>
        </w:rPr>
        <w:t xml:space="preserve"> </w:t>
      </w:r>
      <w:proofErr w:type="spellStart"/>
      <w:r w:rsidRPr="006F22F7">
        <w:rPr>
          <w:rFonts w:ascii="Arial" w:hAnsi="Arial" w:cs="Arial"/>
        </w:rPr>
        <w:t>pentru</w:t>
      </w:r>
      <w:proofErr w:type="spellEnd"/>
      <w:r w:rsidRPr="006F22F7">
        <w:rPr>
          <w:rFonts w:ascii="Arial" w:hAnsi="Arial" w:cs="Arial"/>
        </w:rPr>
        <w:t xml:space="preserve"> </w:t>
      </w:r>
      <w:proofErr w:type="spellStart"/>
      <w:r w:rsidRPr="006F22F7">
        <w:rPr>
          <w:rFonts w:ascii="Arial" w:hAnsi="Arial" w:cs="Arial"/>
        </w:rPr>
        <w:t>altul</w:t>
      </w:r>
      <w:proofErr w:type="spellEnd"/>
      <w:r w:rsidRPr="006F22F7">
        <w:rPr>
          <w:rFonts w:ascii="Arial" w:hAnsi="Arial" w:cs="Arial"/>
        </w:rPr>
        <w:t xml:space="preserve">, </w:t>
      </w:r>
      <w:proofErr w:type="spellStart"/>
      <w:r w:rsidRPr="006F22F7">
        <w:rPr>
          <w:rFonts w:ascii="Arial" w:hAnsi="Arial" w:cs="Arial"/>
        </w:rPr>
        <w:t>atunci</w:t>
      </w:r>
      <w:proofErr w:type="spellEnd"/>
      <w:r w:rsidRPr="006F22F7">
        <w:rPr>
          <w:rFonts w:ascii="Arial" w:hAnsi="Arial" w:cs="Arial"/>
        </w:rPr>
        <w:t xml:space="preserve"> </w:t>
      </w:r>
      <w:proofErr w:type="spellStart"/>
      <w:r w:rsidRPr="006F22F7">
        <w:rPr>
          <w:rFonts w:ascii="Arial" w:hAnsi="Arial" w:cs="Arial"/>
        </w:rPr>
        <w:t>când</w:t>
      </w:r>
      <w:proofErr w:type="spellEnd"/>
      <w:r w:rsidRPr="006F22F7">
        <w:rPr>
          <w:rFonts w:ascii="Arial" w:hAnsi="Arial" w:cs="Arial"/>
        </w:rPr>
        <w:t xml:space="preserve">, </w:t>
      </w:r>
      <w:proofErr w:type="spellStart"/>
      <w:r w:rsidRPr="006F22F7">
        <w:rPr>
          <w:rFonts w:ascii="Arial" w:hAnsi="Arial" w:cs="Arial"/>
        </w:rPr>
        <w:t>potrivit</w:t>
      </w:r>
      <w:proofErr w:type="spellEnd"/>
      <w:r w:rsidRPr="006F22F7">
        <w:rPr>
          <w:rFonts w:ascii="Arial" w:hAnsi="Arial" w:cs="Arial"/>
        </w:rPr>
        <w:t xml:space="preserve"> </w:t>
      </w:r>
      <w:proofErr w:type="spellStart"/>
      <w:r w:rsidRPr="006F22F7">
        <w:rPr>
          <w:rFonts w:ascii="Arial" w:hAnsi="Arial" w:cs="Arial"/>
        </w:rPr>
        <w:t>legii</w:t>
      </w:r>
      <w:proofErr w:type="spellEnd"/>
      <w:r w:rsidRPr="006F22F7">
        <w:rPr>
          <w:rFonts w:ascii="Arial" w:hAnsi="Arial" w:cs="Arial"/>
        </w:rPr>
        <w:t xml:space="preserve"> </w:t>
      </w:r>
      <w:proofErr w:type="spellStart"/>
      <w:r w:rsidRPr="006F22F7">
        <w:rPr>
          <w:rFonts w:ascii="Arial" w:hAnsi="Arial" w:cs="Arial"/>
        </w:rPr>
        <w:t>ori</w:t>
      </w:r>
      <w:proofErr w:type="spellEnd"/>
      <w:r w:rsidRPr="006F22F7">
        <w:rPr>
          <w:rFonts w:ascii="Arial" w:hAnsi="Arial" w:cs="Arial"/>
        </w:rPr>
        <w:t xml:space="preserve"> </w:t>
      </w:r>
      <w:proofErr w:type="spellStart"/>
      <w:r w:rsidRPr="006F22F7">
        <w:rPr>
          <w:rFonts w:ascii="Arial" w:hAnsi="Arial" w:cs="Arial"/>
        </w:rPr>
        <w:t>împrejurărilor</w:t>
      </w:r>
      <w:proofErr w:type="spellEnd"/>
      <w:r w:rsidRPr="006F22F7">
        <w:rPr>
          <w:rFonts w:ascii="Arial" w:hAnsi="Arial" w:cs="Arial"/>
        </w:rPr>
        <w:t xml:space="preserve">, </w:t>
      </w:r>
      <w:proofErr w:type="spellStart"/>
      <w:r w:rsidRPr="006F22F7">
        <w:rPr>
          <w:rFonts w:ascii="Arial" w:hAnsi="Arial" w:cs="Arial"/>
        </w:rPr>
        <w:t>declaraţia</w:t>
      </w:r>
      <w:proofErr w:type="spellEnd"/>
      <w:r w:rsidRPr="006F22F7">
        <w:rPr>
          <w:rFonts w:ascii="Arial" w:hAnsi="Arial" w:cs="Arial"/>
        </w:rPr>
        <w:t xml:space="preserve"> </w:t>
      </w:r>
      <w:proofErr w:type="spellStart"/>
      <w:r w:rsidRPr="006F22F7">
        <w:rPr>
          <w:rFonts w:ascii="Arial" w:hAnsi="Arial" w:cs="Arial"/>
        </w:rPr>
        <w:t>făcută</w:t>
      </w:r>
      <w:proofErr w:type="spellEnd"/>
      <w:r w:rsidRPr="006F22F7">
        <w:rPr>
          <w:rFonts w:ascii="Arial" w:hAnsi="Arial" w:cs="Arial"/>
        </w:rPr>
        <w:t xml:space="preserve"> </w:t>
      </w:r>
      <w:proofErr w:type="spellStart"/>
      <w:r w:rsidRPr="006F22F7">
        <w:rPr>
          <w:rFonts w:ascii="Arial" w:hAnsi="Arial" w:cs="Arial"/>
        </w:rPr>
        <w:t>serveşte</w:t>
      </w:r>
      <w:proofErr w:type="spellEnd"/>
      <w:r w:rsidRPr="006F22F7">
        <w:rPr>
          <w:rFonts w:ascii="Arial" w:hAnsi="Arial" w:cs="Arial"/>
        </w:rPr>
        <w:t xml:space="preserve"> la </w:t>
      </w:r>
      <w:proofErr w:type="spellStart"/>
      <w:r w:rsidRPr="006F22F7">
        <w:rPr>
          <w:rFonts w:ascii="Arial" w:hAnsi="Arial" w:cs="Arial"/>
        </w:rPr>
        <w:t>producerea</w:t>
      </w:r>
      <w:proofErr w:type="spellEnd"/>
      <w:r w:rsidRPr="006F22F7">
        <w:rPr>
          <w:rFonts w:ascii="Arial" w:hAnsi="Arial" w:cs="Arial"/>
        </w:rPr>
        <w:t xml:space="preserve"> </w:t>
      </w:r>
      <w:proofErr w:type="spellStart"/>
      <w:r w:rsidRPr="006F22F7">
        <w:rPr>
          <w:rFonts w:ascii="Arial" w:hAnsi="Arial" w:cs="Arial"/>
        </w:rPr>
        <w:t>acelei</w:t>
      </w:r>
      <w:proofErr w:type="spellEnd"/>
      <w:r w:rsidRPr="006F22F7">
        <w:rPr>
          <w:rFonts w:ascii="Arial" w:hAnsi="Arial" w:cs="Arial"/>
        </w:rPr>
        <w:t xml:space="preserve"> </w:t>
      </w:r>
      <w:proofErr w:type="spellStart"/>
      <w:r w:rsidRPr="006F22F7">
        <w:rPr>
          <w:rFonts w:ascii="Arial" w:hAnsi="Arial" w:cs="Arial"/>
        </w:rPr>
        <w:t>consecinţe</w:t>
      </w:r>
      <w:proofErr w:type="spellEnd"/>
      <w:r w:rsidRPr="006F22F7">
        <w:rPr>
          <w:rFonts w:ascii="Arial" w:hAnsi="Arial" w:cs="Arial"/>
        </w:rPr>
        <w:t xml:space="preserve">, se </w:t>
      </w:r>
      <w:proofErr w:type="spellStart"/>
      <w:r w:rsidRPr="006F22F7">
        <w:rPr>
          <w:rFonts w:ascii="Arial" w:hAnsi="Arial" w:cs="Arial"/>
        </w:rPr>
        <w:t>pedepseşte</w:t>
      </w:r>
      <w:proofErr w:type="spellEnd"/>
      <w:r w:rsidRPr="006F22F7">
        <w:rPr>
          <w:rFonts w:ascii="Arial" w:hAnsi="Arial" w:cs="Arial"/>
        </w:rPr>
        <w:t xml:space="preserve"> cu </w:t>
      </w:r>
      <w:proofErr w:type="spellStart"/>
      <w:r w:rsidRPr="006F22F7">
        <w:rPr>
          <w:rFonts w:ascii="Arial" w:hAnsi="Arial" w:cs="Arial"/>
        </w:rPr>
        <w:t>închisoare</w:t>
      </w:r>
      <w:proofErr w:type="spellEnd"/>
      <w:r w:rsidRPr="006F22F7">
        <w:rPr>
          <w:rFonts w:ascii="Arial" w:hAnsi="Arial" w:cs="Arial"/>
        </w:rPr>
        <w:t xml:space="preserve"> de la 6 </w:t>
      </w:r>
      <w:proofErr w:type="spellStart"/>
      <w:r w:rsidRPr="006F22F7">
        <w:rPr>
          <w:rFonts w:ascii="Arial" w:hAnsi="Arial" w:cs="Arial"/>
        </w:rPr>
        <w:t>luni</w:t>
      </w:r>
      <w:proofErr w:type="spellEnd"/>
      <w:r w:rsidRPr="006F22F7">
        <w:rPr>
          <w:rFonts w:ascii="Arial" w:hAnsi="Arial" w:cs="Arial"/>
        </w:rPr>
        <w:t xml:space="preserve"> la 2 </w:t>
      </w:r>
      <w:proofErr w:type="spellStart"/>
      <w:r w:rsidRPr="006F22F7">
        <w:rPr>
          <w:rFonts w:ascii="Arial" w:hAnsi="Arial" w:cs="Arial"/>
        </w:rPr>
        <w:t>ani</w:t>
      </w:r>
      <w:proofErr w:type="spellEnd"/>
      <w:r w:rsidRPr="006F22F7">
        <w:rPr>
          <w:rFonts w:ascii="Arial" w:hAnsi="Arial" w:cs="Arial"/>
        </w:rPr>
        <w:t xml:space="preserve"> </w:t>
      </w:r>
      <w:proofErr w:type="spellStart"/>
      <w:r w:rsidRPr="006F22F7">
        <w:rPr>
          <w:rFonts w:ascii="Arial" w:hAnsi="Arial" w:cs="Arial"/>
        </w:rPr>
        <w:t>sau</w:t>
      </w:r>
      <w:proofErr w:type="spellEnd"/>
      <w:r w:rsidRPr="006F22F7">
        <w:rPr>
          <w:rFonts w:ascii="Arial" w:hAnsi="Arial" w:cs="Arial"/>
        </w:rPr>
        <w:t xml:space="preserve"> cu </w:t>
      </w:r>
      <w:proofErr w:type="spellStart"/>
      <w:r w:rsidRPr="006F22F7">
        <w:rPr>
          <w:rFonts w:ascii="Arial" w:hAnsi="Arial" w:cs="Arial"/>
        </w:rPr>
        <w:t>amendă</w:t>
      </w:r>
      <w:proofErr w:type="spellEnd"/>
      <w:r w:rsidRPr="006F22F7">
        <w:rPr>
          <w:rFonts w:ascii="Arial" w:hAnsi="Arial" w:cs="Arial"/>
        </w:rPr>
        <w:t>.</w:t>
      </w:r>
      <w:r w:rsidR="00D85E6D" w:rsidRPr="00D85E6D">
        <w:rPr>
          <w:rFonts w:ascii="Arial" w:hAnsi="Arial" w:cs="Arial"/>
          <w:lang w:val="ro-RO"/>
        </w:rPr>
        <w:t>»</w:t>
      </w:r>
    </w:p>
    <w:p w:rsidR="00D85E6D" w:rsidRPr="00D85E6D" w:rsidRDefault="00D85E6D" w:rsidP="00883273">
      <w:pPr>
        <w:shd w:val="clear" w:color="auto" w:fill="FFFFFF"/>
        <w:ind w:left="270"/>
        <w:rPr>
          <w:rFonts w:ascii="Arial" w:hAnsi="Arial" w:cs="Arial"/>
        </w:rPr>
      </w:pPr>
    </w:p>
    <w:p w:rsidR="00D85E6D" w:rsidRDefault="00D85E6D" w:rsidP="00883273">
      <w:pPr>
        <w:shd w:val="clear" w:color="auto" w:fill="FFFFFF"/>
        <w:ind w:left="270"/>
        <w:rPr>
          <w:rFonts w:ascii="Arial" w:hAnsi="Arial" w:cs="Arial"/>
        </w:rPr>
      </w:pPr>
    </w:p>
    <w:p w:rsidR="00083935" w:rsidRDefault="00083935" w:rsidP="00883273">
      <w:pPr>
        <w:shd w:val="clear" w:color="auto" w:fill="FFFFFF"/>
        <w:ind w:left="270"/>
        <w:rPr>
          <w:rFonts w:ascii="Arial" w:hAnsi="Arial" w:cs="Arial"/>
        </w:rPr>
      </w:pPr>
    </w:p>
    <w:p w:rsidR="00083935" w:rsidRPr="00D85E6D" w:rsidRDefault="00083935" w:rsidP="00883273">
      <w:pPr>
        <w:shd w:val="clear" w:color="auto" w:fill="FFFFFF"/>
        <w:ind w:left="270"/>
        <w:rPr>
          <w:rFonts w:ascii="Arial" w:hAnsi="Arial" w:cs="Arial"/>
        </w:rPr>
      </w:pPr>
    </w:p>
    <w:p w:rsidR="00D85E6D" w:rsidRPr="00D85E6D" w:rsidRDefault="00D85E6D" w:rsidP="00883273">
      <w:pPr>
        <w:shd w:val="clear" w:color="auto" w:fill="FFFFFF"/>
        <w:ind w:left="270" w:firstLine="720"/>
        <w:rPr>
          <w:rFonts w:ascii="Arial" w:hAnsi="Arial" w:cs="Arial"/>
        </w:rPr>
      </w:pPr>
      <w:r w:rsidRPr="00D85E6D">
        <w:rPr>
          <w:rFonts w:ascii="Arial" w:hAnsi="Arial" w:cs="Arial"/>
        </w:rPr>
        <w:t>Data:</w:t>
      </w:r>
    </w:p>
    <w:p w:rsidR="00D85E6D" w:rsidRPr="00D85E6D" w:rsidRDefault="00BC5F76" w:rsidP="00883273">
      <w:pPr>
        <w:ind w:left="270" w:firstLine="720"/>
        <w:jc w:val="both"/>
        <w:rPr>
          <w:rFonts w:ascii="Arial" w:hAnsi="Arial" w:cs="Arial"/>
        </w:rPr>
      </w:pPr>
      <w:r>
        <w:rPr>
          <w:rFonts w:ascii="Arial" w:hAnsi="Arial" w:cs="Arial"/>
        </w:rPr>
        <w:t>………………..</w:t>
      </w:r>
    </w:p>
    <w:p w:rsidR="00D85E6D" w:rsidRPr="00D85E6D" w:rsidRDefault="00D85E6D" w:rsidP="00883273">
      <w:pPr>
        <w:autoSpaceDE w:val="0"/>
        <w:autoSpaceDN w:val="0"/>
        <w:adjustRightInd w:val="0"/>
        <w:ind w:left="270"/>
        <w:rPr>
          <w:rFonts w:ascii="Arial" w:hAnsi="Arial" w:cs="Arial"/>
        </w:rPr>
      </w:pPr>
    </w:p>
    <w:p w:rsidR="00864EBE" w:rsidRPr="00C35E29" w:rsidRDefault="00864EBE" w:rsidP="00883273">
      <w:pPr>
        <w:autoSpaceDE w:val="0"/>
        <w:autoSpaceDN w:val="0"/>
        <w:adjustRightInd w:val="0"/>
        <w:ind w:left="270"/>
        <w:rPr>
          <w:rFonts w:ascii="Arial" w:hAnsi="Arial" w:cs="Arial"/>
        </w:rPr>
      </w:pPr>
    </w:p>
    <w:p w:rsidR="00BC5F76" w:rsidRPr="00BC5F76" w:rsidRDefault="00BC5F76" w:rsidP="00BC5F76">
      <w:pPr>
        <w:autoSpaceDE w:val="0"/>
        <w:autoSpaceDN w:val="0"/>
        <w:adjustRightInd w:val="0"/>
        <w:ind w:left="2430" w:firstLine="450"/>
        <w:rPr>
          <w:rFonts w:ascii="Arial" w:hAnsi="Arial" w:cs="Arial"/>
        </w:rPr>
      </w:pPr>
      <w:r w:rsidRPr="00BC5F76">
        <w:rPr>
          <w:rFonts w:ascii="Arial" w:hAnsi="Arial" w:cs="Arial"/>
        </w:rPr>
        <w:t xml:space="preserve">..............................................................................., </w:t>
      </w:r>
    </w:p>
    <w:p w:rsidR="00BC5F76" w:rsidRPr="00BC5F76" w:rsidRDefault="001E783E" w:rsidP="001E783E">
      <w:pPr>
        <w:autoSpaceDE w:val="0"/>
        <w:autoSpaceDN w:val="0"/>
        <w:adjustRightInd w:val="0"/>
        <w:rPr>
          <w:rFonts w:ascii="Arial" w:hAnsi="Arial" w:cs="Arial"/>
          <w:lang w:val="ro-RO"/>
        </w:rPr>
      </w:pPr>
      <w:r>
        <w:rPr>
          <w:rFonts w:ascii="Arial" w:hAnsi="Arial" w:cs="Arial"/>
          <w:i/>
        </w:rPr>
        <w:t xml:space="preserve">                                                   </w:t>
      </w:r>
      <w:r w:rsidR="00BC5F76" w:rsidRPr="00BC5F76">
        <w:rPr>
          <w:rFonts w:ascii="Arial" w:hAnsi="Arial" w:cs="Arial"/>
          <w:i/>
        </w:rPr>
        <w:t>(</w:t>
      </w:r>
      <w:proofErr w:type="spellStart"/>
      <w:proofErr w:type="gramStart"/>
      <w:r w:rsidR="00BC5F76" w:rsidRPr="00BC5F76">
        <w:rPr>
          <w:rFonts w:ascii="Arial" w:hAnsi="Arial" w:cs="Arial"/>
          <w:i/>
        </w:rPr>
        <w:t>nume</w:t>
      </w:r>
      <w:proofErr w:type="spellEnd"/>
      <w:proofErr w:type="gramEnd"/>
      <w:r w:rsidR="00BC5F76" w:rsidRPr="00BC5F76">
        <w:rPr>
          <w:rFonts w:ascii="Arial" w:hAnsi="Arial" w:cs="Arial"/>
          <w:i/>
        </w:rPr>
        <w:t xml:space="preserve">, </w:t>
      </w:r>
      <w:proofErr w:type="spellStart"/>
      <w:r w:rsidR="00BC5F76" w:rsidRPr="00BC5F76">
        <w:rPr>
          <w:rFonts w:ascii="Arial" w:hAnsi="Arial" w:cs="Arial"/>
          <w:i/>
        </w:rPr>
        <w:t>prenume</w:t>
      </w:r>
      <w:proofErr w:type="spellEnd"/>
      <w:r w:rsidR="00BC5F76" w:rsidRPr="00BC5F76">
        <w:rPr>
          <w:rFonts w:ascii="Arial" w:hAnsi="Arial" w:cs="Arial"/>
          <w:i/>
        </w:rPr>
        <w:t xml:space="preserve"> </w:t>
      </w:r>
      <w:proofErr w:type="spellStart"/>
      <w:r w:rsidR="00BC5F76" w:rsidRPr="00BC5F76">
        <w:rPr>
          <w:rFonts w:ascii="Arial" w:hAnsi="Arial" w:cs="Arial"/>
          <w:i/>
        </w:rPr>
        <w:t>şi</w:t>
      </w:r>
      <w:proofErr w:type="spellEnd"/>
      <w:r w:rsidR="00BC5F76" w:rsidRPr="00BC5F76">
        <w:rPr>
          <w:rFonts w:ascii="Arial" w:hAnsi="Arial" w:cs="Arial"/>
          <w:i/>
        </w:rPr>
        <w:t xml:space="preserve"> </w:t>
      </w:r>
      <w:proofErr w:type="spellStart"/>
      <w:r w:rsidR="00BC5F76" w:rsidRPr="00BC5F76">
        <w:rPr>
          <w:rFonts w:ascii="Arial" w:hAnsi="Arial" w:cs="Arial"/>
          <w:i/>
        </w:rPr>
        <w:t>semnătură</w:t>
      </w:r>
      <w:proofErr w:type="spellEnd"/>
      <w:r w:rsidR="00BC5F76" w:rsidRPr="00BC5F76">
        <w:rPr>
          <w:rFonts w:ascii="Arial" w:hAnsi="Arial" w:cs="Arial"/>
          <w:i/>
        </w:rPr>
        <w:t xml:space="preserve"> </w:t>
      </w:r>
      <w:proofErr w:type="spellStart"/>
      <w:r w:rsidR="00BC5F76" w:rsidRPr="00BC5F76">
        <w:rPr>
          <w:rFonts w:ascii="Arial" w:hAnsi="Arial" w:cs="Arial"/>
          <w:i/>
        </w:rPr>
        <w:t>autorizată</w:t>
      </w:r>
      <w:proofErr w:type="spellEnd"/>
      <w:r w:rsidR="00BC5F76" w:rsidRPr="00BC5F76">
        <w:rPr>
          <w:rFonts w:ascii="Arial" w:hAnsi="Arial" w:cs="Arial"/>
          <w:i/>
        </w:rPr>
        <w:t>)</w:t>
      </w:r>
    </w:p>
    <w:p w:rsidR="00864EBE" w:rsidRPr="00C35E29" w:rsidRDefault="00864EBE" w:rsidP="00883273">
      <w:pPr>
        <w:autoSpaceDE w:val="0"/>
        <w:autoSpaceDN w:val="0"/>
        <w:adjustRightInd w:val="0"/>
        <w:ind w:left="270"/>
        <w:rPr>
          <w:rFonts w:ascii="Arial" w:hAnsi="Arial" w:cs="Arial"/>
        </w:rPr>
      </w:pPr>
    </w:p>
    <w:p w:rsidR="00FB2A25" w:rsidRPr="00C35E29" w:rsidRDefault="00FB2A25" w:rsidP="00883273">
      <w:pPr>
        <w:tabs>
          <w:tab w:val="left" w:pos="675"/>
        </w:tabs>
        <w:ind w:left="270"/>
        <w:rPr>
          <w:b/>
          <w:bCs/>
          <w:sz w:val="18"/>
          <w:szCs w:val="18"/>
          <w:lang w:val="ro-RO"/>
        </w:rPr>
      </w:pPr>
    </w:p>
    <w:p w:rsidR="00FB2A25" w:rsidRDefault="00FB2A25"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401562" w:rsidRDefault="00401562" w:rsidP="00883273">
      <w:pPr>
        <w:ind w:left="270"/>
        <w:rPr>
          <w:b/>
          <w:bCs/>
          <w:sz w:val="18"/>
          <w:szCs w:val="18"/>
          <w:lang w:val="ro-RO"/>
        </w:rPr>
      </w:pPr>
    </w:p>
    <w:p w:rsidR="00401562" w:rsidRDefault="00401562" w:rsidP="00883273">
      <w:pPr>
        <w:ind w:left="270"/>
        <w:rPr>
          <w:b/>
          <w:bCs/>
          <w:sz w:val="18"/>
          <w:szCs w:val="18"/>
          <w:lang w:val="ro-RO"/>
        </w:rPr>
      </w:pPr>
    </w:p>
    <w:p w:rsidR="00401562" w:rsidRDefault="00401562" w:rsidP="00883273">
      <w:pPr>
        <w:ind w:left="270"/>
        <w:rPr>
          <w:b/>
          <w:bCs/>
          <w:sz w:val="18"/>
          <w:szCs w:val="18"/>
          <w:lang w:val="ro-RO"/>
        </w:rPr>
      </w:pPr>
    </w:p>
    <w:p w:rsidR="00401562" w:rsidRDefault="00401562" w:rsidP="00883273">
      <w:pPr>
        <w:ind w:left="270"/>
        <w:rPr>
          <w:b/>
          <w:bCs/>
          <w:sz w:val="18"/>
          <w:szCs w:val="18"/>
          <w:lang w:val="ro-RO"/>
        </w:rPr>
      </w:pPr>
    </w:p>
    <w:p w:rsidR="001508D7" w:rsidRDefault="001508D7" w:rsidP="00883273">
      <w:pPr>
        <w:ind w:left="270"/>
        <w:rPr>
          <w:rFonts w:ascii="Arial" w:hAnsi="Arial" w:cs="Arial"/>
          <w:b/>
          <w:kern w:val="1"/>
          <w:sz w:val="20"/>
          <w:szCs w:val="20"/>
          <w:lang w:val="es-ES" w:eastAsia="ar-SA"/>
        </w:rPr>
      </w:pPr>
    </w:p>
    <w:p w:rsidR="00AB0138" w:rsidRPr="004B0C2D" w:rsidRDefault="00AB0138" w:rsidP="00AB0138">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sidR="004745A7">
        <w:rPr>
          <w:rFonts w:ascii="Arial" w:hAnsi="Arial" w:cs="Arial"/>
          <w:b/>
          <w:bCs/>
        </w:rPr>
        <w:t>7</w:t>
      </w:r>
      <w:r w:rsidRPr="004B0C2D">
        <w:rPr>
          <w:rFonts w:ascii="Arial" w:hAnsi="Arial" w:cs="Arial"/>
          <w:b/>
          <w:bCs/>
          <w:color w:val="FF0000"/>
        </w:rPr>
        <w:t xml:space="preserve">  </w:t>
      </w:r>
    </w:p>
    <w:p w:rsidR="00AB0138" w:rsidRPr="004B0C2D" w:rsidRDefault="00AB0138" w:rsidP="00AB0138">
      <w:pPr>
        <w:pStyle w:val="BodyText"/>
        <w:spacing w:line="276" w:lineRule="auto"/>
        <w:ind w:left="1410" w:hanging="1410"/>
        <w:jc w:val="right"/>
        <w:rPr>
          <w:noProof/>
        </w:rPr>
      </w:pPr>
    </w:p>
    <w:p w:rsidR="00AB0138" w:rsidRPr="004B0C2D" w:rsidRDefault="00AB0138" w:rsidP="00AB0138">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rsidR="00AB0138" w:rsidRPr="004B0C2D" w:rsidRDefault="00AB0138" w:rsidP="00AB0138">
      <w:pPr>
        <w:jc w:val="both"/>
        <w:rPr>
          <w:rFonts w:ascii="Arial" w:hAnsi="Arial" w:cs="Arial"/>
          <w:noProof/>
        </w:rPr>
      </w:pPr>
      <w:r w:rsidRPr="004B0C2D">
        <w:rPr>
          <w:rFonts w:ascii="Arial" w:hAnsi="Arial" w:cs="Arial"/>
          <w:noProof/>
        </w:rPr>
        <w:t>_____________________</w:t>
      </w:r>
    </w:p>
    <w:p w:rsidR="00AB0138" w:rsidRDefault="00AB0138" w:rsidP="00AB0138">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8B6039" w:rsidRDefault="008B6039" w:rsidP="00AB0138">
      <w:pPr>
        <w:jc w:val="both"/>
        <w:rPr>
          <w:rFonts w:ascii="Arial" w:hAnsi="Arial" w:cs="Arial"/>
          <w:noProof/>
        </w:rPr>
      </w:pPr>
    </w:p>
    <w:p w:rsidR="008B6039" w:rsidRPr="004B0C2D" w:rsidRDefault="008B6039" w:rsidP="00AB0138">
      <w:pPr>
        <w:jc w:val="both"/>
        <w:rPr>
          <w:rFonts w:ascii="Arial" w:hAnsi="Arial" w:cs="Arial"/>
          <w:noProof/>
        </w:rPr>
      </w:pPr>
    </w:p>
    <w:p w:rsidR="00AB0138" w:rsidRPr="004B0C2D" w:rsidRDefault="00AB0138" w:rsidP="00AB0138">
      <w:pPr>
        <w:jc w:val="center"/>
        <w:rPr>
          <w:rFonts w:ascii="Arial" w:hAnsi="Arial" w:cs="Arial"/>
        </w:rPr>
      </w:pPr>
    </w:p>
    <w:p w:rsidR="00AB0138" w:rsidRPr="004B0C2D" w:rsidRDefault="00AB0138" w:rsidP="00AB0138">
      <w:pPr>
        <w:jc w:val="center"/>
        <w:rPr>
          <w:rFonts w:ascii="Arial" w:hAnsi="Arial" w:cs="Arial"/>
          <w:b/>
        </w:rPr>
      </w:pPr>
      <w:r w:rsidRPr="004B0C2D">
        <w:rPr>
          <w:rFonts w:ascii="Arial" w:hAnsi="Arial" w:cs="Arial"/>
          <w:b/>
        </w:rPr>
        <w:t xml:space="preserve">DECLARAŢIE DE CONSIMŢĂMÂNT  </w:t>
      </w:r>
    </w:p>
    <w:p w:rsidR="00AB0138" w:rsidRPr="004B0C2D" w:rsidRDefault="00AB0138" w:rsidP="00AB0138">
      <w:pPr>
        <w:jc w:val="center"/>
        <w:rPr>
          <w:rFonts w:ascii="Arial" w:hAnsi="Arial" w:cs="Arial"/>
          <w:b/>
        </w:rPr>
      </w:pPr>
      <w:r w:rsidRPr="004B0C2D">
        <w:rPr>
          <w:rFonts w:ascii="Arial" w:hAnsi="Arial" w:cs="Arial"/>
          <w:b/>
        </w:rPr>
        <w:t>PRIVIND PRELUCRAREA DATELOR CU CARACTER PERSONAL</w:t>
      </w:r>
    </w:p>
    <w:p w:rsidR="00AB0138" w:rsidRPr="004B0C2D" w:rsidRDefault="00AB0138" w:rsidP="00AB0138">
      <w:pPr>
        <w:jc w:val="center"/>
        <w:rPr>
          <w:rFonts w:ascii="Arial" w:hAnsi="Arial" w:cs="Arial"/>
          <w:b/>
        </w:rPr>
      </w:pPr>
    </w:p>
    <w:p w:rsidR="00AB0138" w:rsidRPr="004B0C2D" w:rsidRDefault="00AB0138" w:rsidP="00AB0138">
      <w:pPr>
        <w:jc w:val="both"/>
        <w:rPr>
          <w:rFonts w:ascii="Arial" w:hAnsi="Arial" w:cs="Arial"/>
        </w:rPr>
      </w:pPr>
      <w:proofErr w:type="gramStart"/>
      <w:r w:rsidRPr="004B0C2D">
        <w:rPr>
          <w:rFonts w:ascii="Arial" w:hAnsi="Arial" w:cs="Arial"/>
        </w:rPr>
        <w:t>conform</w:t>
      </w:r>
      <w:proofErr w:type="gramEnd"/>
      <w:r w:rsidRPr="004B0C2D">
        <w:rPr>
          <w:rFonts w:ascii="Arial" w:hAnsi="Arial" w:cs="Arial"/>
        </w:rPr>
        <w:t xml:space="preserve">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libera</w:t>
      </w:r>
      <w:proofErr w:type="spell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a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rsidR="00AB0138" w:rsidRPr="004B0C2D" w:rsidRDefault="00AB0138" w:rsidP="00AB0138">
      <w:pPr>
        <w:jc w:val="both"/>
        <w:rPr>
          <w:rFonts w:ascii="Arial" w:hAnsi="Arial" w:cs="Arial"/>
        </w:rPr>
      </w:pPr>
      <w:proofErr w:type="spellStart"/>
      <w:r w:rsidRPr="004B0C2D">
        <w:rPr>
          <w:rFonts w:ascii="Arial" w:hAnsi="Arial" w:cs="Arial"/>
        </w:rPr>
        <w:t>Subsemnatul</w:t>
      </w:r>
      <w:proofErr w:type="spellEnd"/>
      <w:r w:rsidRPr="004B0C2D">
        <w:rPr>
          <w:rFonts w:ascii="Arial" w:hAnsi="Arial" w:cs="Arial"/>
        </w:rPr>
        <w:t>/</w:t>
      </w:r>
      <w:proofErr w:type="spellStart"/>
      <w:r w:rsidRPr="004B0C2D">
        <w:rPr>
          <w:rFonts w:ascii="Arial" w:hAnsi="Arial" w:cs="Arial"/>
        </w:rPr>
        <w:t>Subsemnata</w:t>
      </w:r>
      <w:proofErr w:type="spellEnd"/>
      <w:r w:rsidRPr="004B0C2D">
        <w:rPr>
          <w:rFonts w:ascii="Arial" w:hAnsi="Arial" w:cs="Arial"/>
        </w:rPr>
        <w:t xml:space="preserve">___________________________, </w:t>
      </w:r>
      <w:proofErr w:type="spellStart"/>
      <w:r w:rsidRPr="004B0C2D">
        <w:rPr>
          <w:rFonts w:ascii="Arial" w:hAnsi="Arial" w:cs="Arial"/>
        </w:rPr>
        <w:t>domiciliat</w:t>
      </w:r>
      <w:proofErr w:type="spellEnd"/>
      <w:r w:rsidRPr="004B0C2D">
        <w:rPr>
          <w:rFonts w:ascii="Arial" w:hAnsi="Arial" w:cs="Arial"/>
        </w:rPr>
        <w:t xml:space="preserve">/ă </w:t>
      </w:r>
      <w:proofErr w:type="spellStart"/>
      <w:r w:rsidRPr="004B0C2D">
        <w:rPr>
          <w:rFonts w:ascii="Arial" w:hAnsi="Arial" w:cs="Arial"/>
        </w:rPr>
        <w:t>în</w:t>
      </w:r>
      <w:proofErr w:type="spellEnd"/>
      <w:r w:rsidRPr="004B0C2D">
        <w:rPr>
          <w:rFonts w:ascii="Arial" w:hAnsi="Arial" w:cs="Arial"/>
        </w:rPr>
        <w:t xml:space="preserve"> ____________________, </w:t>
      </w:r>
      <w:proofErr w:type="spellStart"/>
      <w:r w:rsidRPr="004B0C2D">
        <w:rPr>
          <w:rFonts w:ascii="Arial" w:hAnsi="Arial" w:cs="Arial"/>
        </w:rPr>
        <w:t>telefon</w:t>
      </w:r>
      <w:proofErr w:type="spellEnd"/>
      <w:r w:rsidRPr="004B0C2D">
        <w:rPr>
          <w:rFonts w:ascii="Arial" w:hAnsi="Arial" w:cs="Arial"/>
        </w:rPr>
        <w:t xml:space="preserve"> _________ </w:t>
      </w:r>
      <w:proofErr w:type="spellStart"/>
      <w:r w:rsidRPr="004B0C2D">
        <w:rPr>
          <w:rFonts w:ascii="Arial" w:hAnsi="Arial" w:cs="Arial"/>
        </w:rPr>
        <w:t>născut</w:t>
      </w:r>
      <w:proofErr w:type="spellEnd"/>
      <w:r w:rsidRPr="004B0C2D">
        <w:rPr>
          <w:rFonts w:ascii="Arial" w:hAnsi="Arial" w:cs="Arial"/>
        </w:rPr>
        <w:t xml:space="preserve">/ă la data de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localitatea</w:t>
      </w:r>
      <w:proofErr w:type="spellEnd"/>
      <w:r w:rsidRPr="004B0C2D">
        <w:rPr>
          <w:rFonts w:ascii="Arial" w:hAnsi="Arial" w:cs="Arial"/>
        </w:rPr>
        <w:t xml:space="preserve">_________, Carte de </w:t>
      </w:r>
      <w:proofErr w:type="spellStart"/>
      <w:r w:rsidRPr="004B0C2D">
        <w:rPr>
          <w:rFonts w:ascii="Arial" w:hAnsi="Arial" w:cs="Arial"/>
        </w:rPr>
        <w:t>identitate</w:t>
      </w:r>
      <w:proofErr w:type="spellEnd"/>
      <w:r w:rsidRPr="004B0C2D">
        <w:rPr>
          <w:rFonts w:ascii="Arial" w:hAnsi="Arial" w:cs="Arial"/>
        </w:rPr>
        <w:t xml:space="preserve"> </w:t>
      </w:r>
      <w:proofErr w:type="spellStart"/>
      <w:r w:rsidRPr="004B0C2D">
        <w:rPr>
          <w:rFonts w:ascii="Arial" w:hAnsi="Arial" w:cs="Arial"/>
        </w:rPr>
        <w:t>Seria</w:t>
      </w:r>
      <w:proofErr w:type="spellEnd"/>
      <w:r w:rsidRPr="004B0C2D">
        <w:rPr>
          <w:rFonts w:ascii="Arial" w:hAnsi="Arial" w:cs="Arial"/>
        </w:rPr>
        <w:t xml:space="preserve">________ Nr._________, </w:t>
      </w:r>
      <w:proofErr w:type="spellStart"/>
      <w:r w:rsidRPr="004B0C2D">
        <w:rPr>
          <w:rFonts w:ascii="Arial" w:hAnsi="Arial" w:cs="Arial"/>
        </w:rPr>
        <w:t>emis</w:t>
      </w:r>
      <w:proofErr w:type="spellEnd"/>
      <w:r w:rsidRPr="004B0C2D">
        <w:rPr>
          <w:rFonts w:ascii="Arial" w:hAnsi="Arial" w:cs="Arial"/>
        </w:rPr>
        <w:t xml:space="preserve"> la data de________, de </w:t>
      </w:r>
      <w:proofErr w:type="spellStart"/>
      <w:r w:rsidRPr="004B0C2D">
        <w:rPr>
          <w:rFonts w:ascii="Arial" w:hAnsi="Arial" w:cs="Arial"/>
        </w:rPr>
        <w:t>către</w:t>
      </w:r>
      <w:proofErr w:type="spellEnd"/>
      <w:r w:rsidRPr="004B0C2D">
        <w:rPr>
          <w:rFonts w:ascii="Arial" w:hAnsi="Arial" w:cs="Arial"/>
        </w:rPr>
        <w:t xml:space="preserve">________________,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calitate</w:t>
      </w:r>
      <w:proofErr w:type="spellEnd"/>
      <w:r w:rsidRPr="004B0C2D">
        <w:rPr>
          <w:rFonts w:ascii="Arial" w:hAnsi="Arial" w:cs="Arial"/>
        </w:rPr>
        <w:t xml:space="preserve"> de </w:t>
      </w:r>
      <w:proofErr w:type="spellStart"/>
      <w:r w:rsidRPr="004B0C2D">
        <w:rPr>
          <w:rFonts w:ascii="Arial" w:hAnsi="Arial" w:cs="Arial"/>
        </w:rPr>
        <w:t>reprezentant</w:t>
      </w:r>
      <w:proofErr w:type="spellEnd"/>
      <w:r w:rsidRPr="004B0C2D">
        <w:rPr>
          <w:rFonts w:ascii="Arial" w:hAnsi="Arial" w:cs="Arial"/>
        </w:rPr>
        <w:t xml:space="preserve"> legal/</w:t>
      </w:r>
      <w:proofErr w:type="spellStart"/>
      <w:r w:rsidRPr="004B0C2D">
        <w:rPr>
          <w:rFonts w:ascii="Arial" w:hAnsi="Arial" w:cs="Arial"/>
        </w:rPr>
        <w:t>persoana</w:t>
      </w:r>
      <w:proofErr w:type="spellEnd"/>
      <w:r w:rsidRPr="004B0C2D">
        <w:rPr>
          <w:rFonts w:ascii="Arial" w:hAnsi="Arial" w:cs="Arial"/>
        </w:rPr>
        <w:t xml:space="preserve"> </w:t>
      </w:r>
      <w:proofErr w:type="spellStart"/>
      <w:r w:rsidRPr="004B0C2D">
        <w:rPr>
          <w:rFonts w:ascii="Arial" w:hAnsi="Arial" w:cs="Arial"/>
        </w:rPr>
        <w:t>imputernicita</w:t>
      </w:r>
      <w:proofErr w:type="spellEnd"/>
      <w:r w:rsidRPr="004B0C2D">
        <w:rPr>
          <w:rFonts w:ascii="Arial" w:hAnsi="Arial" w:cs="Arial"/>
        </w:rPr>
        <w:t xml:space="preserve"> al/a </w:t>
      </w:r>
      <w:proofErr w:type="spellStart"/>
      <w:r w:rsidRPr="004B0C2D">
        <w:rPr>
          <w:rFonts w:ascii="Arial" w:hAnsi="Arial" w:cs="Arial"/>
        </w:rPr>
        <w:t>societății</w:t>
      </w:r>
      <w:proofErr w:type="spellEnd"/>
      <w:r w:rsidRPr="004B0C2D">
        <w:rPr>
          <w:rFonts w:ascii="Arial" w:hAnsi="Arial" w:cs="Arial"/>
        </w:rPr>
        <w:t xml:space="preserve"> ________________, participant la </w:t>
      </w:r>
      <w:proofErr w:type="spellStart"/>
      <w:r w:rsidRPr="004B0C2D">
        <w:rPr>
          <w:rFonts w:ascii="Arial" w:hAnsi="Arial" w:cs="Arial"/>
        </w:rPr>
        <w:t>achiziția</w:t>
      </w:r>
      <w:proofErr w:type="spellEnd"/>
      <w:r w:rsidRPr="004B0C2D">
        <w:rPr>
          <w:rFonts w:ascii="Arial" w:hAnsi="Arial" w:cs="Arial"/>
        </w:rPr>
        <w:t xml:space="preserve"> de____________________ </w:t>
      </w:r>
      <w:proofErr w:type="spellStart"/>
      <w:r w:rsidRPr="004B0C2D">
        <w:rPr>
          <w:rFonts w:ascii="Arial" w:hAnsi="Arial" w:cs="Arial"/>
        </w:rPr>
        <w:t>îmi</w:t>
      </w:r>
      <w:proofErr w:type="spellEnd"/>
      <w:r w:rsidRPr="004B0C2D">
        <w:rPr>
          <w:rFonts w:ascii="Arial" w:hAnsi="Arial" w:cs="Arial"/>
        </w:rPr>
        <w:t xml:space="preserve"> </w:t>
      </w:r>
      <w:proofErr w:type="spellStart"/>
      <w:r w:rsidRPr="004B0C2D">
        <w:rPr>
          <w:rFonts w:ascii="Arial" w:hAnsi="Arial" w:cs="Arial"/>
        </w:rPr>
        <w:t>exprim</w:t>
      </w:r>
      <w:proofErr w:type="spellEnd"/>
      <w:r w:rsidRPr="004B0C2D">
        <w:rPr>
          <w:rFonts w:ascii="Arial" w:hAnsi="Arial" w:cs="Arial"/>
        </w:rPr>
        <w:t xml:space="preserve"> </w:t>
      </w:r>
      <w:proofErr w:type="spellStart"/>
      <w:r w:rsidRPr="004B0C2D">
        <w:rPr>
          <w:rFonts w:ascii="Arial" w:hAnsi="Arial" w:cs="Arial"/>
        </w:rPr>
        <w:t>acordul</w:t>
      </w:r>
      <w:proofErr w:type="spellEnd"/>
      <w:r w:rsidRPr="004B0C2D">
        <w:rPr>
          <w:rFonts w:ascii="Arial" w:hAnsi="Arial" w:cs="Arial"/>
        </w:rPr>
        <w:t xml:space="preserve"> cu </w:t>
      </w:r>
      <w:proofErr w:type="spellStart"/>
      <w:r w:rsidRPr="004B0C2D">
        <w:rPr>
          <w:rFonts w:ascii="Arial" w:hAnsi="Arial" w:cs="Arial"/>
        </w:rPr>
        <w:t>privire</w:t>
      </w:r>
      <w:proofErr w:type="spellEnd"/>
      <w:r w:rsidRPr="004B0C2D">
        <w:rPr>
          <w:rFonts w:ascii="Arial" w:hAnsi="Arial" w:cs="Arial"/>
        </w:rPr>
        <w:t xml:space="preserve"> la </w:t>
      </w:r>
      <w:proofErr w:type="spellStart"/>
      <w:r w:rsidRPr="004B0C2D">
        <w:rPr>
          <w:rFonts w:ascii="Arial" w:hAnsi="Arial" w:cs="Arial"/>
        </w:rPr>
        <w:t>utilizarea</w:t>
      </w:r>
      <w:proofErr w:type="spellEnd"/>
      <w:r w:rsidRPr="004B0C2D">
        <w:rPr>
          <w:rFonts w:ascii="Arial" w:hAnsi="Arial" w:cs="Arial"/>
        </w:rPr>
        <w:t xml:space="preserve">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w:t>
      </w:r>
      <w:r w:rsidR="00F36AF8">
        <w:rPr>
          <w:rFonts w:ascii="Arial" w:hAnsi="Arial" w:cs="Arial"/>
        </w:rPr>
        <w:t xml:space="preserve"> </w:t>
      </w:r>
      <w:proofErr w:type="spellStart"/>
      <w:r w:rsidRPr="004B0C2D">
        <w:rPr>
          <w:rFonts w:ascii="Arial" w:hAnsi="Arial" w:cs="Arial"/>
        </w:rPr>
        <w:t>caracter</w:t>
      </w:r>
      <w:proofErr w:type="spellEnd"/>
      <w:r w:rsidRPr="004B0C2D">
        <w:rPr>
          <w:rFonts w:ascii="Arial" w:hAnsi="Arial" w:cs="Arial"/>
        </w:rPr>
        <w:t xml:space="preserve"> personal de </w:t>
      </w:r>
      <w:proofErr w:type="spellStart"/>
      <w:r w:rsidRPr="004B0C2D">
        <w:rPr>
          <w:rFonts w:ascii="Arial" w:hAnsi="Arial" w:cs="Arial"/>
        </w:rPr>
        <w:t>către</w:t>
      </w:r>
      <w:proofErr w:type="spellEnd"/>
      <w:r w:rsidRPr="004B0C2D">
        <w:rPr>
          <w:rFonts w:ascii="Arial" w:hAnsi="Arial" w:cs="Arial"/>
        </w:rPr>
        <w:t xml:space="preserve"> </w:t>
      </w:r>
      <w:proofErr w:type="spellStart"/>
      <w:r w:rsidR="00F36AF8">
        <w:rPr>
          <w:rFonts w:ascii="Arial" w:hAnsi="Arial" w:cs="Arial"/>
        </w:rPr>
        <w:t>Orașul</w:t>
      </w:r>
      <w:proofErr w:type="spellEnd"/>
      <w:r w:rsidR="00F36AF8">
        <w:rPr>
          <w:rFonts w:ascii="Arial" w:hAnsi="Arial" w:cs="Arial"/>
        </w:rPr>
        <w:t xml:space="preserve"> </w:t>
      </w:r>
      <w:proofErr w:type="spellStart"/>
      <w:r w:rsidR="00F36AF8">
        <w:rPr>
          <w:rFonts w:ascii="Arial" w:hAnsi="Arial" w:cs="Arial"/>
        </w:rPr>
        <w:t>Simeria</w:t>
      </w:r>
      <w:proofErr w:type="spellEnd"/>
      <w:r w:rsidR="0096520B">
        <w:rPr>
          <w:rFonts w:ascii="Arial" w:hAnsi="Arial" w:cs="Arial"/>
        </w:rPr>
        <w:t>.</w:t>
      </w:r>
      <w:r w:rsidR="009C0393">
        <w:rPr>
          <w:rFonts w:ascii="Arial" w:hAnsi="Arial" w:cs="Arial"/>
        </w:rPr>
        <w:t xml:space="preserve"> </w:t>
      </w:r>
      <w:proofErr w:type="spellStart"/>
      <w:r w:rsidRPr="004B0C2D">
        <w:rPr>
          <w:rFonts w:ascii="Arial" w:hAnsi="Arial" w:cs="Arial"/>
        </w:rPr>
        <w:t>Acestea</w:t>
      </w:r>
      <w:proofErr w:type="spellEnd"/>
      <w:r w:rsidRPr="004B0C2D">
        <w:rPr>
          <w:rFonts w:ascii="Arial" w:hAnsi="Arial" w:cs="Arial"/>
        </w:rPr>
        <w:t xml:space="preserve"> </w:t>
      </w:r>
      <w:proofErr w:type="spellStart"/>
      <w:r w:rsidRPr="004B0C2D">
        <w:rPr>
          <w:rFonts w:ascii="Arial" w:hAnsi="Arial" w:cs="Arial"/>
        </w:rPr>
        <w:t>vor</w:t>
      </w:r>
      <w:proofErr w:type="spellEnd"/>
      <w:r w:rsidRPr="004B0C2D">
        <w:rPr>
          <w:rFonts w:ascii="Arial" w:hAnsi="Arial" w:cs="Arial"/>
        </w:rPr>
        <w:t xml:space="preserve"> fi </w:t>
      </w:r>
      <w:proofErr w:type="spellStart"/>
      <w:r w:rsidRPr="004B0C2D">
        <w:rPr>
          <w:rFonts w:ascii="Arial" w:hAnsi="Arial" w:cs="Arial"/>
        </w:rPr>
        <w:t>folosite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cadrul</w:t>
      </w:r>
      <w:proofErr w:type="spellEnd"/>
      <w:r w:rsidRPr="004B0C2D">
        <w:rPr>
          <w:rFonts w:ascii="Arial" w:hAnsi="Arial" w:cs="Arial"/>
        </w:rPr>
        <w:t xml:space="preserve"> </w:t>
      </w:r>
      <w:proofErr w:type="spellStart"/>
      <w:r w:rsidRPr="004B0C2D">
        <w:rPr>
          <w:rFonts w:ascii="Arial" w:hAnsi="Arial" w:cs="Arial"/>
          <w:u w:val="single"/>
        </w:rPr>
        <w:t>procesului</w:t>
      </w:r>
      <w:proofErr w:type="spellEnd"/>
      <w:r w:rsidRPr="004B0C2D">
        <w:rPr>
          <w:rFonts w:ascii="Arial" w:hAnsi="Arial" w:cs="Arial"/>
          <w:u w:val="single"/>
        </w:rPr>
        <w:t xml:space="preserve"> de achiziție</w:t>
      </w:r>
      <w:r w:rsidRPr="004B0C2D">
        <w:rPr>
          <w:rFonts w:ascii="Arial" w:hAnsi="Arial" w:cs="Arial"/>
        </w:rPr>
        <w:t>_</w:t>
      </w:r>
      <w:r w:rsidR="009C0393">
        <w:rPr>
          <w:rFonts w:ascii="Arial" w:hAnsi="Arial" w:cs="Arial"/>
        </w:rPr>
        <w:t>_______________________</w:t>
      </w:r>
      <w:r w:rsidRPr="004B0C2D">
        <w:rPr>
          <w:rFonts w:ascii="Arial" w:hAnsi="Arial" w:cs="Arial"/>
        </w:rPr>
        <w:t xml:space="preserve">__________________________________________. </w:t>
      </w:r>
      <w:proofErr w:type="spellStart"/>
      <w:r w:rsidRPr="004B0C2D">
        <w:rPr>
          <w:rFonts w:ascii="Arial" w:hAnsi="Arial" w:cs="Arial"/>
        </w:rPr>
        <w:t>Datele</w:t>
      </w:r>
      <w:proofErr w:type="spellEnd"/>
      <w:r w:rsidRPr="004B0C2D">
        <w:rPr>
          <w:rFonts w:ascii="Arial" w:hAnsi="Arial" w:cs="Arial"/>
        </w:rPr>
        <w:t xml:space="preserve"> nu </w:t>
      </w:r>
      <w:proofErr w:type="spellStart"/>
      <w:r w:rsidRPr="004B0C2D">
        <w:rPr>
          <w:rFonts w:ascii="Arial" w:hAnsi="Arial" w:cs="Arial"/>
        </w:rPr>
        <w:t>vor</w:t>
      </w:r>
      <w:proofErr w:type="spellEnd"/>
      <w:r w:rsidRPr="004B0C2D">
        <w:rPr>
          <w:rFonts w:ascii="Arial" w:hAnsi="Arial" w:cs="Arial"/>
        </w:rPr>
        <w:t xml:space="preserve"> fi </w:t>
      </w:r>
      <w:proofErr w:type="spellStart"/>
      <w:r w:rsidRPr="004B0C2D">
        <w:rPr>
          <w:rFonts w:ascii="Arial" w:hAnsi="Arial" w:cs="Arial"/>
        </w:rPr>
        <w:t>prelucrate</w:t>
      </w:r>
      <w:proofErr w:type="spellEnd"/>
      <w:r w:rsidRPr="004B0C2D">
        <w:rPr>
          <w:rFonts w:ascii="Arial" w:hAnsi="Arial" w:cs="Arial"/>
        </w:rPr>
        <w:t xml:space="preserve"> </w:t>
      </w:r>
      <w:proofErr w:type="spellStart"/>
      <w:r w:rsidRPr="004B0C2D">
        <w:rPr>
          <w:rFonts w:ascii="Arial" w:hAnsi="Arial" w:cs="Arial"/>
        </w:rPr>
        <w:t>și</w:t>
      </w:r>
      <w:proofErr w:type="spellEnd"/>
      <w:r w:rsidRPr="004B0C2D">
        <w:rPr>
          <w:rFonts w:ascii="Arial" w:hAnsi="Arial" w:cs="Arial"/>
        </w:rPr>
        <w:t xml:space="preserve"> </w:t>
      </w:r>
      <w:proofErr w:type="spellStart"/>
      <w:r w:rsidRPr="004B0C2D">
        <w:rPr>
          <w:rFonts w:ascii="Arial" w:hAnsi="Arial" w:cs="Arial"/>
        </w:rPr>
        <w:t>publicate</w:t>
      </w:r>
      <w:proofErr w:type="spellEnd"/>
      <w:r w:rsidRPr="004B0C2D">
        <w:rPr>
          <w:rFonts w:ascii="Arial" w:hAnsi="Arial" w:cs="Arial"/>
        </w:rPr>
        <w:t xml:space="preserve">, </w:t>
      </w:r>
      <w:proofErr w:type="spellStart"/>
      <w:r w:rsidRPr="004B0C2D">
        <w:rPr>
          <w:rFonts w:ascii="Arial" w:hAnsi="Arial" w:cs="Arial"/>
        </w:rPr>
        <w:t>pentru</w:t>
      </w:r>
      <w:proofErr w:type="spellEnd"/>
      <w:r w:rsidRPr="004B0C2D">
        <w:rPr>
          <w:rFonts w:ascii="Arial" w:hAnsi="Arial" w:cs="Arial"/>
        </w:rPr>
        <w:t xml:space="preserve"> </w:t>
      </w:r>
      <w:proofErr w:type="spellStart"/>
      <w:r w:rsidRPr="004B0C2D">
        <w:rPr>
          <w:rFonts w:ascii="Arial" w:hAnsi="Arial" w:cs="Arial"/>
        </w:rPr>
        <w:t>informarea</w:t>
      </w:r>
      <w:proofErr w:type="spellEnd"/>
      <w:r w:rsidRPr="004B0C2D">
        <w:rPr>
          <w:rFonts w:ascii="Arial" w:hAnsi="Arial" w:cs="Arial"/>
        </w:rPr>
        <w:t xml:space="preserve"> </w:t>
      </w:r>
      <w:proofErr w:type="spellStart"/>
      <w:r w:rsidRPr="004B0C2D">
        <w:rPr>
          <w:rFonts w:ascii="Arial" w:hAnsi="Arial" w:cs="Arial"/>
        </w:rPr>
        <w:t>publicului</w:t>
      </w:r>
      <w:proofErr w:type="spellEnd"/>
      <w:r w:rsidRPr="004B0C2D">
        <w:rPr>
          <w:rFonts w:ascii="Arial" w:hAnsi="Arial" w:cs="Arial"/>
        </w:rPr>
        <w:t xml:space="preserve">, </w:t>
      </w:r>
      <w:proofErr w:type="spellStart"/>
      <w:r w:rsidRPr="004B0C2D">
        <w:rPr>
          <w:rFonts w:ascii="Arial" w:hAnsi="Arial" w:cs="Arial"/>
        </w:rPr>
        <w:t>decât</w:t>
      </w:r>
      <w:proofErr w:type="spellEnd"/>
      <w:r w:rsidRPr="004B0C2D">
        <w:rPr>
          <w:rFonts w:ascii="Arial" w:hAnsi="Arial" w:cs="Arial"/>
        </w:rPr>
        <w:t xml:space="preserve"> cu </w:t>
      </w:r>
      <w:proofErr w:type="spellStart"/>
      <w:r w:rsidRPr="004B0C2D">
        <w:rPr>
          <w:rFonts w:ascii="Arial" w:hAnsi="Arial" w:cs="Arial"/>
        </w:rPr>
        <w:t>informarea</w:t>
      </w:r>
      <w:proofErr w:type="spellEnd"/>
      <w:r w:rsidRPr="004B0C2D">
        <w:rPr>
          <w:rFonts w:ascii="Arial" w:hAnsi="Arial" w:cs="Arial"/>
        </w:rPr>
        <w:t xml:space="preserve"> mea </w:t>
      </w:r>
      <w:proofErr w:type="spellStart"/>
      <w:r w:rsidRPr="004B0C2D">
        <w:rPr>
          <w:rFonts w:ascii="Arial" w:hAnsi="Arial" w:cs="Arial"/>
        </w:rPr>
        <w:t>prealabilă</w:t>
      </w:r>
      <w:proofErr w:type="spellEnd"/>
      <w:r w:rsidRPr="004B0C2D">
        <w:rPr>
          <w:rFonts w:ascii="Arial" w:hAnsi="Arial" w:cs="Arial"/>
        </w:rPr>
        <w:t xml:space="preserve"> </w:t>
      </w:r>
      <w:proofErr w:type="spellStart"/>
      <w:r w:rsidRPr="004B0C2D">
        <w:rPr>
          <w:rFonts w:ascii="Arial" w:hAnsi="Arial" w:cs="Arial"/>
        </w:rPr>
        <w:t>asupra</w:t>
      </w:r>
      <w:proofErr w:type="spellEnd"/>
      <w:r w:rsidRPr="004B0C2D">
        <w:rPr>
          <w:rFonts w:ascii="Arial" w:hAnsi="Arial" w:cs="Arial"/>
        </w:rPr>
        <w:t xml:space="preserve"> </w:t>
      </w:r>
      <w:proofErr w:type="spellStart"/>
      <w:r w:rsidRPr="004B0C2D">
        <w:rPr>
          <w:rFonts w:ascii="Arial" w:hAnsi="Arial" w:cs="Arial"/>
        </w:rPr>
        <w:t>scopului</w:t>
      </w:r>
      <w:proofErr w:type="spellEnd"/>
      <w:r w:rsidRPr="004B0C2D">
        <w:rPr>
          <w:rFonts w:ascii="Arial" w:hAnsi="Arial" w:cs="Arial"/>
        </w:rPr>
        <w:t xml:space="preserve"> </w:t>
      </w:r>
      <w:proofErr w:type="spellStart"/>
      <w:r w:rsidRPr="004B0C2D">
        <w:rPr>
          <w:rFonts w:ascii="Arial" w:hAnsi="Arial" w:cs="Arial"/>
        </w:rPr>
        <w:t>prelucrării</w:t>
      </w:r>
      <w:proofErr w:type="spellEnd"/>
      <w:r w:rsidRPr="004B0C2D">
        <w:rPr>
          <w:rFonts w:ascii="Arial" w:hAnsi="Arial" w:cs="Arial"/>
        </w:rPr>
        <w:t xml:space="preserve"> </w:t>
      </w:r>
      <w:proofErr w:type="spellStart"/>
      <w:r w:rsidRPr="004B0C2D">
        <w:rPr>
          <w:rFonts w:ascii="Arial" w:hAnsi="Arial" w:cs="Arial"/>
        </w:rPr>
        <w:t>sau</w:t>
      </w:r>
      <w:proofErr w:type="spellEnd"/>
      <w:r w:rsidRPr="004B0C2D">
        <w:rPr>
          <w:rFonts w:ascii="Arial" w:hAnsi="Arial" w:cs="Arial"/>
        </w:rPr>
        <w:t xml:space="preserve"> </w:t>
      </w:r>
      <w:proofErr w:type="spellStart"/>
      <w:r w:rsidRPr="004B0C2D">
        <w:rPr>
          <w:rFonts w:ascii="Arial" w:hAnsi="Arial" w:cs="Arial"/>
        </w:rPr>
        <w:t>publicării</w:t>
      </w:r>
      <w:proofErr w:type="spellEnd"/>
      <w:r w:rsidRPr="004B0C2D">
        <w:rPr>
          <w:rFonts w:ascii="Arial" w:hAnsi="Arial" w:cs="Arial"/>
        </w:rPr>
        <w:t xml:space="preserve"> </w:t>
      </w:r>
      <w:proofErr w:type="spellStart"/>
      <w:r w:rsidRPr="004B0C2D">
        <w:rPr>
          <w:rFonts w:ascii="Arial" w:hAnsi="Arial" w:cs="Arial"/>
        </w:rPr>
        <w:t>și</w:t>
      </w:r>
      <w:proofErr w:type="spellEnd"/>
      <w:r w:rsidRPr="004B0C2D">
        <w:rPr>
          <w:rFonts w:ascii="Arial" w:hAnsi="Arial" w:cs="Arial"/>
        </w:rPr>
        <w:t xml:space="preserve"> </w:t>
      </w:r>
      <w:proofErr w:type="spellStart"/>
      <w:r w:rsidRPr="004B0C2D">
        <w:rPr>
          <w:rFonts w:ascii="Arial" w:hAnsi="Arial" w:cs="Arial"/>
        </w:rPr>
        <w:t>obținerea</w:t>
      </w:r>
      <w:proofErr w:type="spellEnd"/>
      <w:r w:rsidRPr="004B0C2D">
        <w:rPr>
          <w:rFonts w:ascii="Arial" w:hAnsi="Arial" w:cs="Arial"/>
        </w:rPr>
        <w:t xml:space="preserve"> </w:t>
      </w:r>
      <w:proofErr w:type="spellStart"/>
      <w:r w:rsidRPr="004B0C2D">
        <w:rPr>
          <w:rFonts w:ascii="Arial" w:hAnsi="Arial" w:cs="Arial"/>
        </w:rPr>
        <w:t>consimțământului</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condițiile</w:t>
      </w:r>
      <w:proofErr w:type="spellEnd"/>
      <w:r w:rsidRPr="004B0C2D">
        <w:rPr>
          <w:rFonts w:ascii="Arial" w:hAnsi="Arial" w:cs="Arial"/>
        </w:rPr>
        <w:t xml:space="preserve"> </w:t>
      </w:r>
      <w:proofErr w:type="spellStart"/>
      <w:r w:rsidRPr="004B0C2D">
        <w:rPr>
          <w:rFonts w:ascii="Arial" w:hAnsi="Arial" w:cs="Arial"/>
        </w:rPr>
        <w:t>legii</w:t>
      </w:r>
      <w:proofErr w:type="spellEnd"/>
      <w:r w:rsidRPr="004B0C2D">
        <w:rPr>
          <w:rFonts w:ascii="Arial" w:hAnsi="Arial" w:cs="Arial"/>
        </w:rPr>
        <w:t xml:space="preserve">. </w:t>
      </w:r>
    </w:p>
    <w:p w:rsidR="00AB0138" w:rsidRPr="004B0C2D" w:rsidRDefault="00AB0138" w:rsidP="00AB0138">
      <w:pPr>
        <w:jc w:val="both"/>
        <w:rPr>
          <w:rFonts w:ascii="Arial" w:hAnsi="Arial" w:cs="Arial"/>
        </w:rPr>
      </w:pPr>
      <w:proofErr w:type="spellStart"/>
      <w:r w:rsidRPr="004B0C2D">
        <w:rPr>
          <w:rFonts w:ascii="Arial" w:hAnsi="Arial" w:cs="Arial"/>
        </w:rPr>
        <w:t>Dacă</w:t>
      </w:r>
      <w:proofErr w:type="spellEnd"/>
      <w:r w:rsidRPr="004B0C2D">
        <w:rPr>
          <w:rFonts w:ascii="Arial" w:hAnsi="Arial" w:cs="Arial"/>
        </w:rPr>
        <w:t xml:space="preserve"> </w:t>
      </w:r>
      <w:proofErr w:type="spellStart"/>
      <w:r w:rsidRPr="004B0C2D">
        <w:rPr>
          <w:rFonts w:ascii="Arial" w:hAnsi="Arial" w:cs="Arial"/>
        </w:rPr>
        <w:t>datele</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furnizate</w:t>
      </w:r>
      <w:proofErr w:type="spellEnd"/>
      <w:r w:rsidRPr="004B0C2D">
        <w:rPr>
          <w:rFonts w:ascii="Arial" w:hAnsi="Arial" w:cs="Arial"/>
        </w:rPr>
        <w:t xml:space="preserve"> </w:t>
      </w:r>
      <w:proofErr w:type="spellStart"/>
      <w:r w:rsidRPr="004B0C2D">
        <w:rPr>
          <w:rFonts w:ascii="Arial" w:hAnsi="Arial" w:cs="Arial"/>
        </w:rPr>
        <w:t>sunt</w:t>
      </w:r>
      <w:proofErr w:type="spellEnd"/>
      <w:r w:rsidRPr="004B0C2D">
        <w:rPr>
          <w:rFonts w:ascii="Arial" w:hAnsi="Arial" w:cs="Arial"/>
        </w:rPr>
        <w:t xml:space="preserve"> </w:t>
      </w:r>
      <w:proofErr w:type="spellStart"/>
      <w:r w:rsidRPr="004B0C2D">
        <w:rPr>
          <w:rFonts w:ascii="Arial" w:hAnsi="Arial" w:cs="Arial"/>
        </w:rPr>
        <w:t>incorecte</w:t>
      </w:r>
      <w:proofErr w:type="spellEnd"/>
      <w:r w:rsidRPr="004B0C2D">
        <w:rPr>
          <w:rFonts w:ascii="Arial" w:hAnsi="Arial" w:cs="Arial"/>
        </w:rPr>
        <w:t xml:space="preserve"> </w:t>
      </w:r>
      <w:proofErr w:type="spellStart"/>
      <w:r w:rsidRPr="004B0C2D">
        <w:rPr>
          <w:rFonts w:ascii="Arial" w:hAnsi="Arial" w:cs="Arial"/>
        </w:rPr>
        <w:t>sau</w:t>
      </w:r>
      <w:proofErr w:type="spellEnd"/>
      <w:r w:rsidRPr="004B0C2D">
        <w:rPr>
          <w:rFonts w:ascii="Arial" w:hAnsi="Arial" w:cs="Arial"/>
        </w:rPr>
        <w:t xml:space="preserve"> </w:t>
      </w:r>
      <w:proofErr w:type="spellStart"/>
      <w:r w:rsidRPr="004B0C2D">
        <w:rPr>
          <w:rFonts w:ascii="Arial" w:hAnsi="Arial" w:cs="Arial"/>
        </w:rPr>
        <w:t>vor</w:t>
      </w:r>
      <w:proofErr w:type="spellEnd"/>
      <w:r w:rsidRPr="004B0C2D">
        <w:rPr>
          <w:rFonts w:ascii="Arial" w:hAnsi="Arial" w:cs="Arial"/>
        </w:rPr>
        <w:t xml:space="preserve"> </w:t>
      </w:r>
      <w:proofErr w:type="spellStart"/>
      <w:r w:rsidRPr="004B0C2D">
        <w:rPr>
          <w:rFonts w:ascii="Arial" w:hAnsi="Arial" w:cs="Arial"/>
        </w:rPr>
        <w:t>suferi</w:t>
      </w:r>
      <w:proofErr w:type="spellEnd"/>
      <w:r w:rsidRPr="004B0C2D">
        <w:rPr>
          <w:rFonts w:ascii="Arial" w:hAnsi="Arial" w:cs="Arial"/>
        </w:rPr>
        <w:t xml:space="preserve"> </w:t>
      </w:r>
      <w:proofErr w:type="spellStart"/>
      <w:r w:rsidRPr="004B0C2D">
        <w:rPr>
          <w:rFonts w:ascii="Arial" w:hAnsi="Arial" w:cs="Arial"/>
        </w:rPr>
        <w:t>modificări</w:t>
      </w:r>
      <w:proofErr w:type="spellEnd"/>
      <w:r w:rsidRPr="004B0C2D">
        <w:rPr>
          <w:rFonts w:ascii="Arial" w:hAnsi="Arial" w:cs="Arial"/>
        </w:rPr>
        <w:t xml:space="preserve"> (</w:t>
      </w:r>
      <w:proofErr w:type="spellStart"/>
      <w:r w:rsidRPr="004B0C2D">
        <w:rPr>
          <w:rFonts w:ascii="Arial" w:hAnsi="Arial" w:cs="Arial"/>
        </w:rPr>
        <w:t>schimbare</w:t>
      </w:r>
      <w:proofErr w:type="spellEnd"/>
      <w:r w:rsidRPr="004B0C2D">
        <w:rPr>
          <w:rFonts w:ascii="Arial" w:hAnsi="Arial" w:cs="Arial"/>
        </w:rPr>
        <w:t xml:space="preserve"> </w:t>
      </w:r>
      <w:proofErr w:type="spellStart"/>
      <w:r w:rsidRPr="004B0C2D">
        <w:rPr>
          <w:rFonts w:ascii="Arial" w:hAnsi="Arial" w:cs="Arial"/>
        </w:rPr>
        <w:t>domiciliu</w:t>
      </w:r>
      <w:proofErr w:type="spellEnd"/>
      <w:r w:rsidRPr="004B0C2D">
        <w:rPr>
          <w:rFonts w:ascii="Arial" w:hAnsi="Arial" w:cs="Arial"/>
        </w:rPr>
        <w:t xml:space="preserve">, </w:t>
      </w:r>
      <w:proofErr w:type="spellStart"/>
      <w:r w:rsidRPr="004B0C2D">
        <w:rPr>
          <w:rFonts w:ascii="Arial" w:hAnsi="Arial" w:cs="Arial"/>
        </w:rPr>
        <w:t>statut</w:t>
      </w:r>
      <w:proofErr w:type="spellEnd"/>
      <w:r w:rsidRPr="004B0C2D">
        <w:rPr>
          <w:rFonts w:ascii="Arial" w:hAnsi="Arial" w:cs="Arial"/>
        </w:rPr>
        <w:t xml:space="preserve"> civil, etc.) </w:t>
      </w:r>
      <w:proofErr w:type="spellStart"/>
      <w:r w:rsidRPr="004B0C2D">
        <w:rPr>
          <w:rFonts w:ascii="Arial" w:hAnsi="Arial" w:cs="Arial"/>
        </w:rPr>
        <w:t>mă</w:t>
      </w:r>
      <w:proofErr w:type="spellEnd"/>
      <w:r w:rsidRPr="004B0C2D">
        <w:rPr>
          <w:rFonts w:ascii="Arial" w:hAnsi="Arial" w:cs="Arial"/>
        </w:rPr>
        <w:t xml:space="preserve"> </w:t>
      </w:r>
      <w:proofErr w:type="spellStart"/>
      <w:r w:rsidRPr="004B0C2D">
        <w:rPr>
          <w:rFonts w:ascii="Arial" w:hAnsi="Arial" w:cs="Arial"/>
        </w:rPr>
        <w:t>oblig</w:t>
      </w:r>
      <w:proofErr w:type="spellEnd"/>
      <w:r w:rsidRPr="004B0C2D">
        <w:rPr>
          <w:rFonts w:ascii="Arial" w:hAnsi="Arial" w:cs="Arial"/>
        </w:rPr>
        <w:t xml:space="preserve"> </w:t>
      </w:r>
      <w:proofErr w:type="spellStart"/>
      <w:proofErr w:type="gramStart"/>
      <w:r w:rsidRPr="004B0C2D">
        <w:rPr>
          <w:rFonts w:ascii="Arial" w:hAnsi="Arial" w:cs="Arial"/>
        </w:rPr>
        <w:t>să</w:t>
      </w:r>
      <w:proofErr w:type="spellEnd"/>
      <w:proofErr w:type="gramEnd"/>
      <w:r w:rsidRPr="004B0C2D">
        <w:rPr>
          <w:rFonts w:ascii="Arial" w:hAnsi="Arial" w:cs="Arial"/>
        </w:rPr>
        <w:t xml:space="preserve"> </w:t>
      </w:r>
      <w:proofErr w:type="spellStart"/>
      <w:r w:rsidRPr="004B0C2D">
        <w:rPr>
          <w:rFonts w:ascii="Arial" w:hAnsi="Arial" w:cs="Arial"/>
        </w:rPr>
        <w:t>informez</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scris</w:t>
      </w:r>
      <w:proofErr w:type="spellEnd"/>
      <w:r w:rsidRPr="004B0C2D">
        <w:rPr>
          <w:rFonts w:ascii="Arial" w:hAnsi="Arial" w:cs="Arial"/>
        </w:rPr>
        <w:t xml:space="preserve"> </w:t>
      </w:r>
      <w:proofErr w:type="spellStart"/>
      <w:r w:rsidR="00F36AF8">
        <w:rPr>
          <w:rFonts w:ascii="Arial" w:hAnsi="Arial" w:cs="Arial"/>
        </w:rPr>
        <w:t>Orașul</w:t>
      </w:r>
      <w:proofErr w:type="spellEnd"/>
      <w:r w:rsidR="00F36AF8">
        <w:rPr>
          <w:rFonts w:ascii="Arial" w:hAnsi="Arial" w:cs="Arial"/>
        </w:rPr>
        <w:t xml:space="preserve"> </w:t>
      </w:r>
      <w:proofErr w:type="spellStart"/>
      <w:r w:rsidR="00F36AF8">
        <w:rPr>
          <w:rFonts w:ascii="Arial" w:hAnsi="Arial" w:cs="Arial"/>
        </w:rPr>
        <w:t>Simeria</w:t>
      </w:r>
      <w:proofErr w:type="spellEnd"/>
      <w:r w:rsidR="00B371DF">
        <w:rPr>
          <w:rFonts w:ascii="Arial" w:hAnsi="Arial" w:cs="Arial"/>
        </w:rPr>
        <w:t>.</w:t>
      </w:r>
    </w:p>
    <w:p w:rsidR="00AB0138" w:rsidRPr="004B0C2D" w:rsidRDefault="00AB0138" w:rsidP="00AB0138">
      <w:pPr>
        <w:jc w:val="both"/>
        <w:rPr>
          <w:rFonts w:ascii="Arial" w:hAnsi="Arial" w:cs="Arial"/>
        </w:rPr>
      </w:pPr>
    </w:p>
    <w:p w:rsidR="00AB0138" w:rsidRDefault="00AB0138" w:rsidP="00AB0138">
      <w:pPr>
        <w:jc w:val="both"/>
        <w:rPr>
          <w:rFonts w:ascii="Arial" w:hAnsi="Arial" w:cs="Arial"/>
          <w:noProof/>
        </w:rPr>
      </w:pPr>
      <w:r w:rsidRPr="004B0C2D">
        <w:rPr>
          <w:rFonts w:ascii="Arial" w:hAnsi="Arial" w:cs="Arial"/>
          <w:noProof/>
        </w:rPr>
        <w:t>Data completării  ___________</w:t>
      </w:r>
    </w:p>
    <w:p w:rsidR="009C0393" w:rsidRDefault="009C0393" w:rsidP="00AB0138">
      <w:pPr>
        <w:jc w:val="both"/>
        <w:rPr>
          <w:rFonts w:ascii="Arial" w:hAnsi="Arial" w:cs="Arial"/>
          <w:noProof/>
        </w:rPr>
      </w:pPr>
    </w:p>
    <w:p w:rsidR="00BC5F76" w:rsidRPr="004B0C2D" w:rsidRDefault="00BC5F76" w:rsidP="00AB0138">
      <w:pPr>
        <w:jc w:val="both"/>
        <w:rPr>
          <w:rFonts w:ascii="Arial" w:hAnsi="Arial" w:cs="Arial"/>
          <w:noProof/>
        </w:rPr>
      </w:pPr>
    </w:p>
    <w:p w:rsidR="00AB0138" w:rsidRDefault="00AB0138" w:rsidP="00AB0138">
      <w:pPr>
        <w:jc w:val="center"/>
        <w:rPr>
          <w:rFonts w:ascii="Arial" w:hAnsi="Arial" w:cs="Arial"/>
          <w:noProof/>
        </w:rPr>
      </w:pPr>
    </w:p>
    <w:p w:rsidR="004745A7" w:rsidRDefault="004745A7" w:rsidP="00AB0138">
      <w:pPr>
        <w:jc w:val="center"/>
        <w:rPr>
          <w:rFonts w:ascii="Arial" w:hAnsi="Arial" w:cs="Arial"/>
          <w:noProof/>
        </w:rPr>
      </w:pPr>
    </w:p>
    <w:p w:rsidR="004745A7" w:rsidRPr="004B0C2D" w:rsidRDefault="004745A7" w:rsidP="00AB0138">
      <w:pPr>
        <w:jc w:val="center"/>
        <w:rPr>
          <w:rFonts w:ascii="Arial" w:hAnsi="Arial" w:cs="Arial"/>
          <w:noProof/>
        </w:rPr>
      </w:pPr>
    </w:p>
    <w:p w:rsidR="00AB0138" w:rsidRPr="004B0C2D" w:rsidRDefault="00AB0138" w:rsidP="00AB0138">
      <w:pPr>
        <w:jc w:val="center"/>
        <w:rPr>
          <w:rFonts w:ascii="Arial" w:hAnsi="Arial" w:cs="Arial"/>
        </w:rPr>
      </w:pPr>
      <w:r w:rsidRPr="004B0C2D">
        <w:rPr>
          <w:rFonts w:ascii="Arial" w:hAnsi="Arial" w:cs="Arial"/>
        </w:rPr>
        <w:t xml:space="preserve">..............................................................................., </w:t>
      </w:r>
    </w:p>
    <w:p w:rsidR="00AB0138" w:rsidRDefault="00AB0138" w:rsidP="008B6039">
      <w:pPr>
        <w:jc w:val="center"/>
        <w:rPr>
          <w:rFonts w:ascii="Arial" w:hAnsi="Arial" w:cs="Arial"/>
          <w:i/>
        </w:rPr>
      </w:pPr>
      <w:r w:rsidRPr="004B0C2D">
        <w:rPr>
          <w:rFonts w:ascii="Arial" w:hAnsi="Arial" w:cs="Arial"/>
          <w:i/>
        </w:rPr>
        <w:t>(</w:t>
      </w:r>
      <w:proofErr w:type="spellStart"/>
      <w:proofErr w:type="gramStart"/>
      <w:r w:rsidRPr="004B0C2D">
        <w:rPr>
          <w:rFonts w:ascii="Arial" w:hAnsi="Arial" w:cs="Arial"/>
          <w:i/>
        </w:rPr>
        <w:t>nume</w:t>
      </w:r>
      <w:proofErr w:type="spellEnd"/>
      <w:proofErr w:type="gramEnd"/>
      <w:r w:rsidRPr="004B0C2D">
        <w:rPr>
          <w:rFonts w:ascii="Arial" w:hAnsi="Arial" w:cs="Arial"/>
          <w:i/>
        </w:rPr>
        <w:t xml:space="preserve">, </w:t>
      </w:r>
      <w:proofErr w:type="spellStart"/>
      <w:r w:rsidRPr="004B0C2D">
        <w:rPr>
          <w:rFonts w:ascii="Arial" w:hAnsi="Arial" w:cs="Arial"/>
          <w:i/>
        </w:rPr>
        <w:t>prenume</w:t>
      </w:r>
      <w:proofErr w:type="spellEnd"/>
      <w:r w:rsidRPr="004B0C2D">
        <w:rPr>
          <w:rFonts w:ascii="Arial" w:hAnsi="Arial" w:cs="Arial"/>
          <w:i/>
        </w:rPr>
        <w:t xml:space="preserve"> </w:t>
      </w:r>
      <w:proofErr w:type="spellStart"/>
      <w:r w:rsidRPr="004B0C2D">
        <w:rPr>
          <w:rFonts w:ascii="Arial" w:hAnsi="Arial" w:cs="Arial"/>
          <w:i/>
        </w:rPr>
        <w:t>şi</w:t>
      </w:r>
      <w:proofErr w:type="spellEnd"/>
      <w:r w:rsidRPr="004B0C2D">
        <w:rPr>
          <w:rFonts w:ascii="Arial" w:hAnsi="Arial" w:cs="Arial"/>
          <w:i/>
        </w:rPr>
        <w:t xml:space="preserve"> </w:t>
      </w:r>
      <w:proofErr w:type="spellStart"/>
      <w:r w:rsidRPr="004B0C2D">
        <w:rPr>
          <w:rFonts w:ascii="Arial" w:hAnsi="Arial" w:cs="Arial"/>
          <w:i/>
        </w:rPr>
        <w:t>semnătură</w:t>
      </w:r>
      <w:proofErr w:type="spellEnd"/>
      <w:r w:rsidRPr="004B0C2D">
        <w:rPr>
          <w:rFonts w:ascii="Arial" w:hAnsi="Arial" w:cs="Arial"/>
          <w:i/>
        </w:rPr>
        <w:t xml:space="preserve"> </w:t>
      </w:r>
      <w:proofErr w:type="spellStart"/>
      <w:r w:rsidRPr="004B0C2D">
        <w:rPr>
          <w:rFonts w:ascii="Arial" w:hAnsi="Arial" w:cs="Arial"/>
          <w:i/>
        </w:rPr>
        <w:t>autorizată</w:t>
      </w:r>
      <w:proofErr w:type="spellEnd"/>
      <w:r w:rsidRPr="004B0C2D">
        <w:rPr>
          <w:rFonts w:ascii="Arial" w:hAnsi="Arial" w:cs="Arial"/>
          <w:i/>
        </w:rPr>
        <w:t>)</w:t>
      </w: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6D7973" w:rsidRDefault="006D7973" w:rsidP="008B6039">
      <w:pPr>
        <w:jc w:val="center"/>
        <w:rPr>
          <w:rFonts w:ascii="Arial" w:hAnsi="Arial" w:cs="Arial"/>
          <w:i/>
        </w:rPr>
      </w:pPr>
    </w:p>
    <w:p w:rsidR="006D7973" w:rsidRDefault="006D7973" w:rsidP="008B6039">
      <w:pPr>
        <w:jc w:val="center"/>
        <w:rPr>
          <w:rFonts w:ascii="Arial" w:hAnsi="Arial" w:cs="Arial"/>
          <w:i/>
        </w:rPr>
      </w:pPr>
    </w:p>
    <w:p w:rsidR="006D7973" w:rsidRDefault="006D7973" w:rsidP="006D7973">
      <w:pPr>
        <w:ind w:left="270"/>
        <w:rPr>
          <w:b/>
          <w:bCs/>
          <w:sz w:val="18"/>
          <w:szCs w:val="18"/>
          <w:lang w:val="ro-RO"/>
        </w:rPr>
      </w:pPr>
    </w:p>
    <w:p w:rsidR="006D7973" w:rsidRDefault="006D7973" w:rsidP="006D7973">
      <w:pPr>
        <w:ind w:left="270"/>
        <w:rPr>
          <w:rFonts w:ascii="Arial" w:hAnsi="Arial" w:cs="Arial"/>
          <w:b/>
          <w:kern w:val="1"/>
          <w:sz w:val="20"/>
          <w:szCs w:val="20"/>
          <w:lang w:val="es-ES" w:eastAsia="ar-SA"/>
        </w:rPr>
      </w:pPr>
    </w:p>
    <w:p w:rsidR="006D7973" w:rsidRPr="004B0C2D" w:rsidRDefault="006D7973" w:rsidP="006D7973">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8</w:t>
      </w:r>
      <w:r w:rsidRPr="004B0C2D">
        <w:rPr>
          <w:rFonts w:ascii="Arial" w:hAnsi="Arial" w:cs="Arial"/>
          <w:b/>
          <w:bCs/>
          <w:color w:val="FF0000"/>
        </w:rPr>
        <w:t xml:space="preserve">  </w:t>
      </w:r>
    </w:p>
    <w:p w:rsidR="006D7973" w:rsidRPr="004B0C2D" w:rsidRDefault="006D7973" w:rsidP="006D7973">
      <w:pPr>
        <w:pStyle w:val="BodyText"/>
        <w:spacing w:line="276" w:lineRule="auto"/>
        <w:ind w:left="1410" w:hanging="1410"/>
        <w:jc w:val="right"/>
        <w:rPr>
          <w:noProof/>
        </w:rPr>
      </w:pPr>
    </w:p>
    <w:p w:rsidR="006D7973" w:rsidRPr="004B0C2D" w:rsidRDefault="006D7973" w:rsidP="006D7973">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rsidR="006D7973" w:rsidRPr="004B0C2D" w:rsidRDefault="006D7973" w:rsidP="006D7973">
      <w:pPr>
        <w:jc w:val="both"/>
        <w:rPr>
          <w:rFonts w:ascii="Arial" w:hAnsi="Arial" w:cs="Arial"/>
          <w:noProof/>
        </w:rPr>
      </w:pPr>
      <w:r w:rsidRPr="004B0C2D">
        <w:rPr>
          <w:rFonts w:ascii="Arial" w:hAnsi="Arial" w:cs="Arial"/>
          <w:noProof/>
        </w:rPr>
        <w:t>_____________________</w:t>
      </w:r>
    </w:p>
    <w:p w:rsidR="006D7973" w:rsidRDefault="006D7973" w:rsidP="006D7973">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6D7973" w:rsidRDefault="006D7973" w:rsidP="006D7973">
      <w:pPr>
        <w:jc w:val="both"/>
        <w:rPr>
          <w:rFonts w:ascii="Arial" w:hAnsi="Arial" w:cs="Arial"/>
          <w:noProof/>
        </w:rPr>
      </w:pPr>
    </w:p>
    <w:p w:rsidR="006D7973" w:rsidRDefault="006D7973" w:rsidP="006D7973">
      <w:pPr>
        <w:jc w:val="both"/>
        <w:rPr>
          <w:rFonts w:ascii="Arial" w:hAnsi="Arial" w:cs="Arial"/>
          <w:noProof/>
        </w:rPr>
      </w:pPr>
    </w:p>
    <w:p w:rsidR="006D7973" w:rsidRDefault="006D7973" w:rsidP="006D7973">
      <w:pPr>
        <w:jc w:val="both"/>
        <w:rPr>
          <w:rFonts w:ascii="Arial" w:hAnsi="Arial" w:cs="Arial"/>
          <w:noProof/>
        </w:rPr>
      </w:pPr>
    </w:p>
    <w:p w:rsidR="006D7973" w:rsidRDefault="006D7973" w:rsidP="006D7973">
      <w:pPr>
        <w:jc w:val="center"/>
        <w:rPr>
          <w:sz w:val="36"/>
          <w:szCs w:val="36"/>
        </w:rPr>
      </w:pPr>
      <w:r w:rsidRPr="00C4030F">
        <w:rPr>
          <w:sz w:val="36"/>
          <w:szCs w:val="36"/>
        </w:rPr>
        <w:t>ANGAJAMENT</w:t>
      </w:r>
    </w:p>
    <w:p w:rsidR="006D7973" w:rsidRDefault="006D7973" w:rsidP="006D7973">
      <w:pPr>
        <w:jc w:val="center"/>
        <w:rPr>
          <w:sz w:val="28"/>
          <w:szCs w:val="28"/>
        </w:rPr>
      </w:pPr>
      <w:proofErr w:type="spellStart"/>
      <w:proofErr w:type="gramStart"/>
      <w:r w:rsidRPr="00C912BD">
        <w:rPr>
          <w:sz w:val="28"/>
          <w:szCs w:val="28"/>
        </w:rPr>
        <w:t>privind</w:t>
      </w:r>
      <w:proofErr w:type="spellEnd"/>
      <w:proofErr w:type="gramEnd"/>
      <w:r w:rsidRPr="00C912BD">
        <w:rPr>
          <w:sz w:val="28"/>
          <w:szCs w:val="28"/>
        </w:rPr>
        <w:t xml:space="preserve"> </w:t>
      </w:r>
      <w:proofErr w:type="spellStart"/>
      <w:r w:rsidRPr="00C912BD">
        <w:rPr>
          <w:sz w:val="28"/>
          <w:szCs w:val="28"/>
        </w:rPr>
        <w:t>disponibilitatea</w:t>
      </w:r>
      <w:proofErr w:type="spellEnd"/>
      <w:r w:rsidRPr="00C912BD">
        <w:rPr>
          <w:sz w:val="28"/>
          <w:szCs w:val="28"/>
        </w:rPr>
        <w:t xml:space="preserve"> de personal </w:t>
      </w:r>
      <w:proofErr w:type="spellStart"/>
      <w:r w:rsidRPr="00C912BD">
        <w:rPr>
          <w:sz w:val="28"/>
          <w:szCs w:val="28"/>
        </w:rPr>
        <w:t>și</w:t>
      </w:r>
      <w:proofErr w:type="spellEnd"/>
      <w:r w:rsidRPr="00C912BD">
        <w:rPr>
          <w:sz w:val="28"/>
          <w:szCs w:val="28"/>
        </w:rPr>
        <w:t xml:space="preserve"> </w:t>
      </w:r>
      <w:proofErr w:type="spellStart"/>
      <w:r w:rsidRPr="00C912BD">
        <w:rPr>
          <w:sz w:val="28"/>
          <w:szCs w:val="28"/>
        </w:rPr>
        <w:t>utilaje</w:t>
      </w:r>
      <w:proofErr w:type="spellEnd"/>
    </w:p>
    <w:p w:rsidR="006D7973" w:rsidRDefault="006D7973" w:rsidP="006D7973">
      <w:pPr>
        <w:jc w:val="center"/>
        <w:rPr>
          <w:sz w:val="28"/>
          <w:szCs w:val="28"/>
        </w:rPr>
      </w:pPr>
    </w:p>
    <w:p w:rsidR="006D7973" w:rsidRPr="00C912BD" w:rsidRDefault="006D7973" w:rsidP="006D7973">
      <w:pPr>
        <w:jc w:val="center"/>
        <w:rPr>
          <w:sz w:val="28"/>
          <w:szCs w:val="28"/>
        </w:rPr>
      </w:pPr>
    </w:p>
    <w:p w:rsidR="006D7973" w:rsidRPr="004B0C2D" w:rsidRDefault="006D7973" w:rsidP="006D7973">
      <w:pPr>
        <w:jc w:val="both"/>
        <w:rPr>
          <w:rFonts w:ascii="Arial" w:hAnsi="Arial" w:cs="Arial"/>
          <w:noProof/>
        </w:rPr>
      </w:pPr>
    </w:p>
    <w:p w:rsidR="006D7973" w:rsidRPr="004B0C2D" w:rsidRDefault="006D7973" w:rsidP="006D7973">
      <w:pPr>
        <w:jc w:val="center"/>
        <w:rPr>
          <w:rFonts w:ascii="Arial" w:hAnsi="Arial" w:cs="Arial"/>
        </w:rPr>
      </w:pPr>
    </w:p>
    <w:p w:rsidR="006D7973" w:rsidRDefault="006D7973" w:rsidP="006D7973">
      <w:pPr>
        <w:spacing w:line="360" w:lineRule="auto"/>
        <w:ind w:firstLine="720"/>
        <w:jc w:val="both"/>
        <w:rPr>
          <w:sz w:val="28"/>
          <w:szCs w:val="28"/>
        </w:rPr>
      </w:pPr>
      <w:proofErr w:type="spellStart"/>
      <w:r w:rsidRPr="00C4030F">
        <w:rPr>
          <w:sz w:val="28"/>
          <w:szCs w:val="28"/>
        </w:rPr>
        <w:t>Subsemnatul</w:t>
      </w:r>
      <w:proofErr w:type="spellEnd"/>
      <w:r w:rsidRPr="00C4030F">
        <w:rPr>
          <w:sz w:val="28"/>
          <w:szCs w:val="28"/>
        </w:rPr>
        <w:t>………………………………</w:t>
      </w:r>
      <w:r>
        <w:rPr>
          <w:sz w:val="28"/>
          <w:szCs w:val="28"/>
        </w:rPr>
        <w:t xml:space="preserve">…………, </w:t>
      </w:r>
      <w:proofErr w:type="spellStart"/>
      <w:r w:rsidRPr="00C4030F">
        <w:rPr>
          <w:sz w:val="28"/>
          <w:szCs w:val="28"/>
        </w:rPr>
        <w:t>domiciliat</w:t>
      </w:r>
      <w:proofErr w:type="spellEnd"/>
      <w:r w:rsidRPr="00C4030F">
        <w:rPr>
          <w:sz w:val="28"/>
          <w:szCs w:val="28"/>
        </w:rPr>
        <w:t xml:space="preserve">(ă) </w:t>
      </w:r>
      <w:proofErr w:type="spellStart"/>
      <w:r w:rsidRPr="00C4030F">
        <w:rPr>
          <w:sz w:val="28"/>
          <w:szCs w:val="28"/>
        </w:rPr>
        <w:t>în</w:t>
      </w:r>
      <w:proofErr w:type="spellEnd"/>
      <w:r w:rsidRPr="00C4030F">
        <w:rPr>
          <w:sz w:val="28"/>
          <w:szCs w:val="28"/>
        </w:rPr>
        <w:t xml:space="preserve"> ………</w:t>
      </w:r>
      <w:r>
        <w:rPr>
          <w:sz w:val="28"/>
          <w:szCs w:val="28"/>
        </w:rPr>
        <w:t>…</w:t>
      </w:r>
      <w:r w:rsidRPr="00C4030F">
        <w:rPr>
          <w:sz w:val="28"/>
          <w:szCs w:val="28"/>
        </w:rPr>
        <w:t xml:space="preserve">……………, </w:t>
      </w:r>
      <w:proofErr w:type="spellStart"/>
      <w:r w:rsidRPr="00C4030F">
        <w:rPr>
          <w:sz w:val="28"/>
          <w:szCs w:val="28"/>
        </w:rPr>
        <w:t>str</w:t>
      </w:r>
      <w:proofErr w:type="spellEnd"/>
      <w:r w:rsidRPr="00C4030F">
        <w:rPr>
          <w:sz w:val="28"/>
          <w:szCs w:val="28"/>
        </w:rPr>
        <w:t>………………………………………….  nr…</w:t>
      </w:r>
      <w:r>
        <w:rPr>
          <w:sz w:val="28"/>
          <w:szCs w:val="28"/>
        </w:rPr>
        <w:t>…</w:t>
      </w:r>
      <w:r w:rsidRPr="00C4030F">
        <w:rPr>
          <w:sz w:val="28"/>
          <w:szCs w:val="28"/>
        </w:rPr>
        <w:t>..</w:t>
      </w:r>
      <w:proofErr w:type="spellStart"/>
      <w:r w:rsidRPr="00C4030F">
        <w:rPr>
          <w:sz w:val="28"/>
          <w:szCs w:val="28"/>
        </w:rPr>
        <w:t>bl</w:t>
      </w:r>
      <w:proofErr w:type="spellEnd"/>
      <w:r w:rsidRPr="00C4030F">
        <w:rPr>
          <w:sz w:val="28"/>
          <w:szCs w:val="28"/>
        </w:rPr>
        <w:t>…</w:t>
      </w:r>
      <w:r>
        <w:rPr>
          <w:sz w:val="28"/>
          <w:szCs w:val="28"/>
        </w:rPr>
        <w:t>..</w:t>
      </w:r>
      <w:r w:rsidRPr="00C4030F">
        <w:rPr>
          <w:sz w:val="28"/>
          <w:szCs w:val="28"/>
        </w:rPr>
        <w:t>…</w:t>
      </w:r>
      <w:proofErr w:type="spellStart"/>
      <w:r w:rsidRPr="00C4030F">
        <w:rPr>
          <w:sz w:val="28"/>
          <w:szCs w:val="28"/>
        </w:rPr>
        <w:t>sc</w:t>
      </w:r>
      <w:proofErr w:type="spellEnd"/>
      <w:r w:rsidRPr="00C4030F">
        <w:rPr>
          <w:sz w:val="28"/>
          <w:szCs w:val="28"/>
        </w:rPr>
        <w:t>…</w:t>
      </w:r>
      <w:r>
        <w:rPr>
          <w:sz w:val="28"/>
          <w:szCs w:val="28"/>
        </w:rPr>
        <w:t>..</w:t>
      </w:r>
      <w:r w:rsidRPr="00C4030F">
        <w:rPr>
          <w:sz w:val="28"/>
          <w:szCs w:val="28"/>
        </w:rPr>
        <w:t>…</w:t>
      </w:r>
      <w:proofErr w:type="spellStart"/>
      <w:r w:rsidRPr="00C4030F">
        <w:rPr>
          <w:sz w:val="28"/>
          <w:szCs w:val="28"/>
        </w:rPr>
        <w:t>ap</w:t>
      </w:r>
      <w:proofErr w:type="spellEnd"/>
      <w:r w:rsidRPr="00C4030F">
        <w:rPr>
          <w:sz w:val="28"/>
          <w:szCs w:val="28"/>
        </w:rPr>
        <w:t>……...,</w:t>
      </w:r>
      <w:r>
        <w:rPr>
          <w:sz w:val="28"/>
          <w:szCs w:val="28"/>
        </w:rPr>
        <w:t xml:space="preserve"> </w:t>
      </w:r>
      <w:proofErr w:type="spellStart"/>
      <w:r w:rsidRPr="00C4030F">
        <w:rPr>
          <w:sz w:val="28"/>
          <w:szCs w:val="28"/>
        </w:rPr>
        <w:t>posesor</w:t>
      </w:r>
      <w:proofErr w:type="spellEnd"/>
      <w:r w:rsidRPr="00C4030F">
        <w:rPr>
          <w:sz w:val="28"/>
          <w:szCs w:val="28"/>
        </w:rPr>
        <w:t xml:space="preserve"> al </w:t>
      </w:r>
      <w:proofErr w:type="spellStart"/>
      <w:r w:rsidRPr="00C4030F">
        <w:rPr>
          <w:sz w:val="28"/>
          <w:szCs w:val="28"/>
        </w:rPr>
        <w:t>actului</w:t>
      </w:r>
      <w:proofErr w:type="spellEnd"/>
      <w:r w:rsidRPr="00C4030F">
        <w:rPr>
          <w:sz w:val="28"/>
          <w:szCs w:val="28"/>
        </w:rPr>
        <w:t xml:space="preserve"> de </w:t>
      </w:r>
      <w:proofErr w:type="spellStart"/>
      <w:r w:rsidRPr="00C4030F">
        <w:rPr>
          <w:sz w:val="28"/>
          <w:szCs w:val="28"/>
        </w:rPr>
        <w:t>identitate</w:t>
      </w:r>
      <w:proofErr w:type="spellEnd"/>
      <w:r w:rsidRPr="00C4030F">
        <w:rPr>
          <w:sz w:val="28"/>
          <w:szCs w:val="28"/>
        </w:rPr>
        <w:t xml:space="preserve"> BI/CI </w:t>
      </w:r>
      <w:proofErr w:type="spellStart"/>
      <w:r w:rsidRPr="00C4030F">
        <w:rPr>
          <w:sz w:val="28"/>
          <w:szCs w:val="28"/>
        </w:rPr>
        <w:t>seria</w:t>
      </w:r>
      <w:proofErr w:type="spellEnd"/>
      <w:r w:rsidRPr="00C4030F">
        <w:rPr>
          <w:sz w:val="28"/>
          <w:szCs w:val="28"/>
        </w:rPr>
        <w:t>..…</w:t>
      </w:r>
      <w:r>
        <w:rPr>
          <w:sz w:val="28"/>
          <w:szCs w:val="28"/>
        </w:rPr>
        <w:t>…</w:t>
      </w:r>
      <w:r w:rsidRPr="00C4030F">
        <w:rPr>
          <w:sz w:val="28"/>
          <w:szCs w:val="28"/>
        </w:rPr>
        <w:t>nr…………</w:t>
      </w:r>
      <w:r>
        <w:rPr>
          <w:sz w:val="28"/>
          <w:szCs w:val="28"/>
        </w:rPr>
        <w:t>..</w:t>
      </w:r>
      <w:r w:rsidRPr="00C4030F">
        <w:rPr>
          <w:sz w:val="28"/>
          <w:szCs w:val="28"/>
        </w:rPr>
        <w:t xml:space="preserve">…, </w:t>
      </w:r>
      <w:proofErr w:type="spellStart"/>
      <w:r w:rsidRPr="00C4030F">
        <w:rPr>
          <w:sz w:val="28"/>
          <w:szCs w:val="28"/>
        </w:rPr>
        <w:t>eliberat</w:t>
      </w:r>
      <w:proofErr w:type="spellEnd"/>
      <w:r w:rsidRPr="00C4030F">
        <w:rPr>
          <w:sz w:val="28"/>
          <w:szCs w:val="28"/>
        </w:rPr>
        <w:t xml:space="preserve"> de ………</w:t>
      </w:r>
      <w:r>
        <w:rPr>
          <w:sz w:val="28"/>
          <w:szCs w:val="28"/>
        </w:rPr>
        <w:t>….</w:t>
      </w:r>
      <w:r w:rsidRPr="00C4030F">
        <w:rPr>
          <w:sz w:val="28"/>
          <w:szCs w:val="28"/>
        </w:rPr>
        <w:t xml:space="preserve">……….., la data de……………, </w:t>
      </w:r>
      <w:proofErr w:type="spellStart"/>
      <w:r w:rsidRPr="00C4030F">
        <w:rPr>
          <w:sz w:val="28"/>
          <w:szCs w:val="28"/>
        </w:rPr>
        <w:t>reprezentant</w:t>
      </w:r>
      <w:proofErr w:type="spellEnd"/>
      <w:r w:rsidRPr="00C4030F">
        <w:rPr>
          <w:sz w:val="28"/>
          <w:szCs w:val="28"/>
        </w:rPr>
        <w:t xml:space="preserve"> legal  al S.C. ………………………</w:t>
      </w:r>
      <w:r>
        <w:rPr>
          <w:sz w:val="28"/>
          <w:szCs w:val="28"/>
        </w:rPr>
        <w:t>………</w:t>
      </w:r>
      <w:r w:rsidRPr="00C4030F">
        <w:rPr>
          <w:sz w:val="28"/>
          <w:szCs w:val="28"/>
        </w:rPr>
        <w:t xml:space="preserve">..……………., </w:t>
      </w:r>
      <w:proofErr w:type="spellStart"/>
      <w:r w:rsidRPr="00C4030F">
        <w:rPr>
          <w:sz w:val="28"/>
          <w:szCs w:val="28"/>
        </w:rPr>
        <w:t>având</w:t>
      </w:r>
      <w:proofErr w:type="spellEnd"/>
      <w:r w:rsidRPr="00C4030F">
        <w:rPr>
          <w:sz w:val="28"/>
          <w:szCs w:val="28"/>
        </w:rPr>
        <w:t xml:space="preserve"> </w:t>
      </w:r>
      <w:proofErr w:type="spellStart"/>
      <w:r w:rsidRPr="00C4030F">
        <w:rPr>
          <w:sz w:val="28"/>
          <w:szCs w:val="28"/>
        </w:rPr>
        <w:t>funcţia</w:t>
      </w:r>
      <w:proofErr w:type="spellEnd"/>
      <w:r w:rsidRPr="00C4030F">
        <w:rPr>
          <w:sz w:val="28"/>
          <w:szCs w:val="28"/>
        </w:rPr>
        <w:t xml:space="preserve"> de …………………………</w:t>
      </w:r>
      <w:r>
        <w:rPr>
          <w:sz w:val="28"/>
          <w:szCs w:val="28"/>
        </w:rPr>
        <w:t>….</w:t>
      </w:r>
      <w:r w:rsidRPr="00C4030F">
        <w:rPr>
          <w:sz w:val="28"/>
          <w:szCs w:val="28"/>
        </w:rPr>
        <w:t xml:space="preserve">….…….., </w:t>
      </w:r>
      <w:proofErr w:type="spellStart"/>
      <w:r w:rsidRPr="00C4030F">
        <w:rPr>
          <w:sz w:val="28"/>
          <w:szCs w:val="28"/>
        </w:rPr>
        <w:t>prin</w:t>
      </w:r>
      <w:proofErr w:type="spellEnd"/>
      <w:r w:rsidRPr="00C4030F">
        <w:rPr>
          <w:sz w:val="28"/>
          <w:szCs w:val="28"/>
        </w:rPr>
        <w:t xml:space="preserve"> </w:t>
      </w:r>
      <w:proofErr w:type="spellStart"/>
      <w:r w:rsidRPr="00C4030F">
        <w:rPr>
          <w:sz w:val="28"/>
          <w:szCs w:val="28"/>
        </w:rPr>
        <w:t>prezenta</w:t>
      </w:r>
      <w:proofErr w:type="spellEnd"/>
      <w:r w:rsidRPr="00C4030F">
        <w:rPr>
          <w:sz w:val="28"/>
          <w:szCs w:val="28"/>
        </w:rPr>
        <w:t xml:space="preserve"> </w:t>
      </w:r>
      <w:proofErr w:type="spellStart"/>
      <w:r w:rsidRPr="00C4030F">
        <w:rPr>
          <w:sz w:val="28"/>
          <w:szCs w:val="28"/>
        </w:rPr>
        <w:t>declar</w:t>
      </w:r>
      <w:proofErr w:type="spellEnd"/>
      <w:r w:rsidRPr="00C4030F">
        <w:rPr>
          <w:sz w:val="28"/>
          <w:szCs w:val="28"/>
        </w:rPr>
        <w:t xml:space="preserve"> </w:t>
      </w:r>
      <w:proofErr w:type="spellStart"/>
      <w:r w:rsidRPr="00C4030F">
        <w:rPr>
          <w:sz w:val="28"/>
          <w:szCs w:val="28"/>
        </w:rPr>
        <w:t>că</w:t>
      </w:r>
      <w:proofErr w:type="spellEnd"/>
      <w:r w:rsidRPr="00C4030F">
        <w:rPr>
          <w:sz w:val="28"/>
          <w:szCs w:val="28"/>
        </w:rPr>
        <w:t xml:space="preserve"> </w:t>
      </w:r>
      <w:proofErr w:type="spellStart"/>
      <w:r w:rsidRPr="00C4030F">
        <w:rPr>
          <w:sz w:val="28"/>
          <w:szCs w:val="28"/>
        </w:rPr>
        <w:t>societatea</w:t>
      </w:r>
      <w:proofErr w:type="spellEnd"/>
      <w:r w:rsidRPr="00C4030F">
        <w:rPr>
          <w:sz w:val="28"/>
          <w:szCs w:val="28"/>
        </w:rPr>
        <w:t xml:space="preserve"> </w:t>
      </w:r>
      <w:proofErr w:type="spellStart"/>
      <w:r w:rsidRPr="00C4030F">
        <w:rPr>
          <w:sz w:val="28"/>
          <w:szCs w:val="28"/>
        </w:rPr>
        <w:t>dispune</w:t>
      </w:r>
      <w:proofErr w:type="spellEnd"/>
      <w:r w:rsidRPr="00C4030F">
        <w:rPr>
          <w:sz w:val="28"/>
          <w:szCs w:val="28"/>
        </w:rPr>
        <w:t xml:space="preserve"> de </w:t>
      </w:r>
      <w:proofErr w:type="spellStart"/>
      <w:r w:rsidRPr="00C4030F">
        <w:rPr>
          <w:sz w:val="28"/>
          <w:szCs w:val="28"/>
        </w:rPr>
        <w:t>personalul</w:t>
      </w:r>
      <w:proofErr w:type="spellEnd"/>
      <w:r w:rsidRPr="00C4030F">
        <w:rPr>
          <w:sz w:val="28"/>
          <w:szCs w:val="28"/>
        </w:rPr>
        <w:t xml:space="preserve"> </w:t>
      </w:r>
      <w:proofErr w:type="spellStart"/>
      <w:r w:rsidRPr="00C4030F">
        <w:rPr>
          <w:sz w:val="28"/>
          <w:szCs w:val="28"/>
        </w:rPr>
        <w:t>și</w:t>
      </w:r>
      <w:proofErr w:type="spellEnd"/>
      <w:r w:rsidRPr="00C4030F">
        <w:rPr>
          <w:sz w:val="28"/>
          <w:szCs w:val="28"/>
        </w:rPr>
        <w:t xml:space="preserve"> </w:t>
      </w:r>
      <w:proofErr w:type="spellStart"/>
      <w:r w:rsidRPr="00C4030F">
        <w:rPr>
          <w:sz w:val="28"/>
          <w:szCs w:val="28"/>
        </w:rPr>
        <w:t>utilajele</w:t>
      </w:r>
      <w:proofErr w:type="spellEnd"/>
      <w:r w:rsidRPr="00C4030F">
        <w:rPr>
          <w:sz w:val="28"/>
          <w:szCs w:val="28"/>
        </w:rPr>
        <w:t xml:space="preserve"> </w:t>
      </w:r>
      <w:proofErr w:type="spellStart"/>
      <w:r w:rsidRPr="00C4030F">
        <w:rPr>
          <w:sz w:val="28"/>
          <w:szCs w:val="28"/>
        </w:rPr>
        <w:t>necesare</w:t>
      </w:r>
      <w:proofErr w:type="spellEnd"/>
      <w:r w:rsidRPr="00C4030F">
        <w:rPr>
          <w:sz w:val="28"/>
          <w:szCs w:val="28"/>
        </w:rPr>
        <w:t xml:space="preserve"> </w:t>
      </w:r>
      <w:proofErr w:type="spellStart"/>
      <w:r w:rsidRPr="00C4030F">
        <w:rPr>
          <w:sz w:val="28"/>
          <w:szCs w:val="28"/>
        </w:rPr>
        <w:t>pentru</w:t>
      </w:r>
      <w:proofErr w:type="spellEnd"/>
      <w:r w:rsidRPr="00C4030F">
        <w:rPr>
          <w:sz w:val="28"/>
          <w:szCs w:val="28"/>
        </w:rPr>
        <w:t xml:space="preserve"> </w:t>
      </w:r>
      <w:proofErr w:type="spellStart"/>
      <w:r w:rsidRPr="00C4030F">
        <w:rPr>
          <w:sz w:val="28"/>
          <w:szCs w:val="28"/>
        </w:rPr>
        <w:t>efectuarea</w:t>
      </w:r>
      <w:proofErr w:type="spellEnd"/>
      <w:r w:rsidRPr="00C4030F">
        <w:rPr>
          <w:sz w:val="28"/>
          <w:szCs w:val="28"/>
        </w:rPr>
        <w:t xml:space="preserve"> </w:t>
      </w:r>
      <w:proofErr w:type="spellStart"/>
      <w:r w:rsidRPr="00C4030F">
        <w:rPr>
          <w:sz w:val="28"/>
          <w:szCs w:val="28"/>
        </w:rPr>
        <w:t>lucrărilor</w:t>
      </w:r>
      <w:proofErr w:type="spellEnd"/>
      <w:r w:rsidRPr="00C4030F">
        <w:rPr>
          <w:sz w:val="28"/>
          <w:szCs w:val="28"/>
        </w:rPr>
        <w:t xml:space="preserve"> </w:t>
      </w:r>
      <w:proofErr w:type="spellStart"/>
      <w:r w:rsidRPr="00C4030F">
        <w:rPr>
          <w:sz w:val="28"/>
          <w:szCs w:val="28"/>
        </w:rPr>
        <w:t>ofertate</w:t>
      </w:r>
      <w:proofErr w:type="spellEnd"/>
      <w:r w:rsidRPr="00C4030F">
        <w:rPr>
          <w:sz w:val="28"/>
          <w:szCs w:val="28"/>
        </w:rPr>
        <w:t xml:space="preserve">, </w:t>
      </w:r>
      <w:proofErr w:type="spellStart"/>
      <w:r w:rsidRPr="00C4030F">
        <w:rPr>
          <w:sz w:val="28"/>
          <w:szCs w:val="28"/>
        </w:rPr>
        <w:t>astfel</w:t>
      </w:r>
      <w:proofErr w:type="spellEnd"/>
      <w:r w:rsidRPr="00C4030F">
        <w:rPr>
          <w:sz w:val="28"/>
          <w:szCs w:val="28"/>
        </w:rPr>
        <w:t xml:space="preserve"> </w:t>
      </w:r>
      <w:proofErr w:type="spellStart"/>
      <w:r w:rsidRPr="00C4030F">
        <w:rPr>
          <w:sz w:val="28"/>
          <w:szCs w:val="28"/>
        </w:rPr>
        <w:t>încât</w:t>
      </w:r>
      <w:proofErr w:type="spellEnd"/>
      <w:r w:rsidRPr="00C4030F">
        <w:rPr>
          <w:sz w:val="28"/>
          <w:szCs w:val="28"/>
        </w:rPr>
        <w:t xml:space="preserve"> </w:t>
      </w:r>
      <w:proofErr w:type="spellStart"/>
      <w:r w:rsidRPr="00C4030F">
        <w:rPr>
          <w:sz w:val="28"/>
          <w:szCs w:val="28"/>
        </w:rPr>
        <w:t>finalizarea</w:t>
      </w:r>
      <w:proofErr w:type="spellEnd"/>
      <w:r w:rsidRPr="00C4030F">
        <w:rPr>
          <w:sz w:val="28"/>
          <w:szCs w:val="28"/>
        </w:rPr>
        <w:t xml:space="preserve"> </w:t>
      </w:r>
      <w:proofErr w:type="spellStart"/>
      <w:r w:rsidRPr="00C4030F">
        <w:rPr>
          <w:sz w:val="28"/>
          <w:szCs w:val="28"/>
        </w:rPr>
        <w:t>lucrărilor</w:t>
      </w:r>
      <w:proofErr w:type="spellEnd"/>
      <w:r w:rsidRPr="00C4030F">
        <w:rPr>
          <w:sz w:val="28"/>
          <w:szCs w:val="28"/>
        </w:rPr>
        <w:t xml:space="preserve"> </w:t>
      </w:r>
      <w:proofErr w:type="spellStart"/>
      <w:r w:rsidRPr="00C4030F">
        <w:rPr>
          <w:sz w:val="28"/>
          <w:szCs w:val="28"/>
        </w:rPr>
        <w:t>să</w:t>
      </w:r>
      <w:proofErr w:type="spellEnd"/>
      <w:r w:rsidRPr="00C4030F">
        <w:rPr>
          <w:sz w:val="28"/>
          <w:szCs w:val="28"/>
        </w:rPr>
        <w:t xml:space="preserve"> se </w:t>
      </w:r>
      <w:proofErr w:type="spellStart"/>
      <w:r w:rsidRPr="00C4030F">
        <w:rPr>
          <w:sz w:val="28"/>
          <w:szCs w:val="28"/>
        </w:rPr>
        <w:t>încadreze</w:t>
      </w:r>
      <w:proofErr w:type="spellEnd"/>
      <w:r w:rsidRPr="00C4030F">
        <w:rPr>
          <w:sz w:val="28"/>
          <w:szCs w:val="28"/>
        </w:rPr>
        <w:t xml:space="preserve"> </w:t>
      </w:r>
      <w:proofErr w:type="spellStart"/>
      <w:r w:rsidRPr="00C4030F">
        <w:rPr>
          <w:sz w:val="28"/>
          <w:szCs w:val="28"/>
        </w:rPr>
        <w:t>în</w:t>
      </w:r>
      <w:proofErr w:type="spellEnd"/>
      <w:r w:rsidRPr="00C4030F">
        <w:rPr>
          <w:sz w:val="28"/>
          <w:szCs w:val="28"/>
        </w:rPr>
        <w:t xml:space="preserve"> </w:t>
      </w:r>
      <w:proofErr w:type="spellStart"/>
      <w:r w:rsidRPr="00C4030F">
        <w:rPr>
          <w:sz w:val="28"/>
          <w:szCs w:val="28"/>
        </w:rPr>
        <w:t>termenul</w:t>
      </w:r>
      <w:proofErr w:type="spellEnd"/>
      <w:r w:rsidRPr="00C4030F">
        <w:rPr>
          <w:sz w:val="28"/>
          <w:szCs w:val="28"/>
        </w:rPr>
        <w:t xml:space="preserve"> </w:t>
      </w:r>
      <w:proofErr w:type="spellStart"/>
      <w:r w:rsidRPr="00C4030F">
        <w:rPr>
          <w:sz w:val="28"/>
          <w:szCs w:val="28"/>
        </w:rPr>
        <w:t>prevăzut</w:t>
      </w:r>
      <w:proofErr w:type="spellEnd"/>
      <w:r w:rsidRPr="00C4030F">
        <w:rPr>
          <w:sz w:val="28"/>
          <w:szCs w:val="28"/>
        </w:rPr>
        <w:t xml:space="preserve"> </w:t>
      </w:r>
      <w:proofErr w:type="spellStart"/>
      <w:r w:rsidRPr="00C4030F">
        <w:rPr>
          <w:sz w:val="28"/>
          <w:szCs w:val="28"/>
        </w:rPr>
        <w:t>în</w:t>
      </w:r>
      <w:proofErr w:type="spellEnd"/>
      <w:r w:rsidRPr="00C4030F">
        <w:rPr>
          <w:sz w:val="28"/>
          <w:szCs w:val="28"/>
        </w:rPr>
        <w:t xml:space="preserve"> contractual de </w:t>
      </w:r>
      <w:proofErr w:type="spellStart"/>
      <w:r w:rsidRPr="00C4030F">
        <w:rPr>
          <w:sz w:val="28"/>
          <w:szCs w:val="28"/>
        </w:rPr>
        <w:t>lucrări</w:t>
      </w:r>
      <w:proofErr w:type="spellEnd"/>
      <w:r w:rsidRPr="00C4030F">
        <w:rPr>
          <w:sz w:val="28"/>
          <w:szCs w:val="28"/>
        </w:rPr>
        <w:t xml:space="preserve">. </w:t>
      </w:r>
    </w:p>
    <w:p w:rsidR="006D7973" w:rsidRDefault="006D7973" w:rsidP="006D7973">
      <w:pPr>
        <w:jc w:val="both"/>
        <w:rPr>
          <w:rFonts w:ascii="Arial" w:hAnsi="Arial" w:cs="Arial"/>
        </w:rPr>
      </w:pPr>
    </w:p>
    <w:p w:rsidR="006D7973" w:rsidRDefault="006D7973" w:rsidP="006D7973">
      <w:pPr>
        <w:jc w:val="both"/>
        <w:rPr>
          <w:rFonts w:ascii="Arial" w:hAnsi="Arial" w:cs="Arial"/>
        </w:rPr>
      </w:pPr>
    </w:p>
    <w:p w:rsidR="006D7973" w:rsidRPr="004B0C2D" w:rsidRDefault="006D7973" w:rsidP="006D7973">
      <w:pPr>
        <w:jc w:val="both"/>
        <w:rPr>
          <w:rFonts w:ascii="Arial" w:hAnsi="Arial" w:cs="Arial"/>
        </w:rPr>
      </w:pPr>
    </w:p>
    <w:p w:rsidR="006D7973" w:rsidRDefault="006D7973" w:rsidP="006D7973">
      <w:pPr>
        <w:jc w:val="both"/>
        <w:rPr>
          <w:rFonts w:ascii="Arial" w:hAnsi="Arial" w:cs="Arial"/>
          <w:noProof/>
        </w:rPr>
      </w:pPr>
      <w:r w:rsidRPr="004B0C2D">
        <w:rPr>
          <w:rFonts w:ascii="Arial" w:hAnsi="Arial" w:cs="Arial"/>
          <w:noProof/>
        </w:rPr>
        <w:t>Data completării  ___________</w:t>
      </w:r>
    </w:p>
    <w:p w:rsidR="006D7973" w:rsidRDefault="006D7973" w:rsidP="006D7973">
      <w:pPr>
        <w:jc w:val="both"/>
        <w:rPr>
          <w:rFonts w:ascii="Arial" w:hAnsi="Arial" w:cs="Arial"/>
          <w:noProof/>
        </w:rPr>
      </w:pPr>
    </w:p>
    <w:p w:rsidR="006D7973" w:rsidRPr="004B0C2D" w:rsidRDefault="006D7973" w:rsidP="006D7973">
      <w:pPr>
        <w:jc w:val="both"/>
        <w:rPr>
          <w:rFonts w:ascii="Arial" w:hAnsi="Arial" w:cs="Arial"/>
          <w:noProof/>
        </w:rPr>
      </w:pPr>
    </w:p>
    <w:p w:rsidR="006D7973" w:rsidRDefault="006D7973" w:rsidP="006D7973">
      <w:pPr>
        <w:jc w:val="center"/>
        <w:rPr>
          <w:rFonts w:ascii="Arial" w:hAnsi="Arial" w:cs="Arial"/>
          <w:noProof/>
        </w:rPr>
      </w:pPr>
    </w:p>
    <w:p w:rsidR="006D7973" w:rsidRDefault="006D7973" w:rsidP="006D7973">
      <w:pPr>
        <w:jc w:val="center"/>
        <w:rPr>
          <w:rFonts w:ascii="Arial" w:hAnsi="Arial" w:cs="Arial"/>
          <w:noProof/>
        </w:rPr>
      </w:pPr>
    </w:p>
    <w:p w:rsidR="006D7973" w:rsidRPr="004B0C2D" w:rsidRDefault="006D7973" w:rsidP="006D7973">
      <w:pPr>
        <w:jc w:val="center"/>
        <w:rPr>
          <w:rFonts w:ascii="Arial" w:hAnsi="Arial" w:cs="Arial"/>
          <w:noProof/>
        </w:rPr>
      </w:pPr>
    </w:p>
    <w:p w:rsidR="006D7973" w:rsidRPr="004B0C2D" w:rsidRDefault="006D7973" w:rsidP="006D7973">
      <w:pPr>
        <w:jc w:val="center"/>
        <w:rPr>
          <w:rFonts w:ascii="Arial" w:hAnsi="Arial" w:cs="Arial"/>
        </w:rPr>
      </w:pPr>
      <w:r w:rsidRPr="004B0C2D">
        <w:rPr>
          <w:rFonts w:ascii="Arial" w:hAnsi="Arial" w:cs="Arial"/>
        </w:rPr>
        <w:t xml:space="preserve">..............................................................................., </w:t>
      </w:r>
    </w:p>
    <w:p w:rsidR="006D7973" w:rsidRDefault="006D7973" w:rsidP="006D7973">
      <w:pPr>
        <w:jc w:val="center"/>
        <w:rPr>
          <w:rFonts w:ascii="Arial" w:hAnsi="Arial" w:cs="Arial"/>
          <w:i/>
        </w:rPr>
      </w:pPr>
      <w:r w:rsidRPr="004B0C2D">
        <w:rPr>
          <w:rFonts w:ascii="Arial" w:hAnsi="Arial" w:cs="Arial"/>
          <w:i/>
        </w:rPr>
        <w:t>(</w:t>
      </w:r>
      <w:proofErr w:type="spellStart"/>
      <w:proofErr w:type="gramStart"/>
      <w:r w:rsidRPr="004B0C2D">
        <w:rPr>
          <w:rFonts w:ascii="Arial" w:hAnsi="Arial" w:cs="Arial"/>
          <w:i/>
        </w:rPr>
        <w:t>nume</w:t>
      </w:r>
      <w:proofErr w:type="spellEnd"/>
      <w:proofErr w:type="gramEnd"/>
      <w:r w:rsidRPr="004B0C2D">
        <w:rPr>
          <w:rFonts w:ascii="Arial" w:hAnsi="Arial" w:cs="Arial"/>
          <w:i/>
        </w:rPr>
        <w:t xml:space="preserve">, </w:t>
      </w:r>
      <w:proofErr w:type="spellStart"/>
      <w:r w:rsidRPr="004B0C2D">
        <w:rPr>
          <w:rFonts w:ascii="Arial" w:hAnsi="Arial" w:cs="Arial"/>
          <w:i/>
        </w:rPr>
        <w:t>prenume</w:t>
      </w:r>
      <w:proofErr w:type="spellEnd"/>
      <w:r w:rsidRPr="004B0C2D">
        <w:rPr>
          <w:rFonts w:ascii="Arial" w:hAnsi="Arial" w:cs="Arial"/>
          <w:i/>
        </w:rPr>
        <w:t xml:space="preserve"> </w:t>
      </w:r>
      <w:proofErr w:type="spellStart"/>
      <w:r w:rsidRPr="004B0C2D">
        <w:rPr>
          <w:rFonts w:ascii="Arial" w:hAnsi="Arial" w:cs="Arial"/>
          <w:i/>
        </w:rPr>
        <w:t>şi</w:t>
      </w:r>
      <w:proofErr w:type="spellEnd"/>
      <w:r w:rsidRPr="004B0C2D">
        <w:rPr>
          <w:rFonts w:ascii="Arial" w:hAnsi="Arial" w:cs="Arial"/>
          <w:i/>
        </w:rPr>
        <w:t xml:space="preserve"> </w:t>
      </w:r>
      <w:proofErr w:type="spellStart"/>
      <w:r w:rsidRPr="004B0C2D">
        <w:rPr>
          <w:rFonts w:ascii="Arial" w:hAnsi="Arial" w:cs="Arial"/>
          <w:i/>
        </w:rPr>
        <w:t>semnătură</w:t>
      </w:r>
      <w:proofErr w:type="spellEnd"/>
      <w:r w:rsidRPr="004B0C2D">
        <w:rPr>
          <w:rFonts w:ascii="Arial" w:hAnsi="Arial" w:cs="Arial"/>
          <w:i/>
        </w:rPr>
        <w:t xml:space="preserve"> </w:t>
      </w:r>
      <w:proofErr w:type="spellStart"/>
      <w:r w:rsidRPr="004B0C2D">
        <w:rPr>
          <w:rFonts w:ascii="Arial" w:hAnsi="Arial" w:cs="Arial"/>
          <w:i/>
        </w:rPr>
        <w:t>autorizată</w:t>
      </w:r>
      <w:proofErr w:type="spellEnd"/>
      <w:r w:rsidRPr="004B0C2D">
        <w:rPr>
          <w:rFonts w:ascii="Arial" w:hAnsi="Arial" w:cs="Arial"/>
          <w:i/>
        </w:rPr>
        <w:t>)</w:t>
      </w:r>
    </w:p>
    <w:p w:rsidR="006D7973" w:rsidRDefault="006D7973" w:rsidP="006D7973">
      <w:pPr>
        <w:jc w:val="center"/>
        <w:rPr>
          <w:rFonts w:ascii="Arial" w:hAnsi="Arial" w:cs="Arial"/>
          <w:i/>
        </w:rPr>
      </w:pPr>
    </w:p>
    <w:p w:rsidR="006D7973" w:rsidRDefault="006D7973" w:rsidP="006D7973">
      <w:pPr>
        <w:jc w:val="center"/>
        <w:rPr>
          <w:rFonts w:ascii="Arial" w:hAnsi="Arial" w:cs="Arial"/>
          <w:i/>
        </w:rPr>
      </w:pPr>
    </w:p>
    <w:p w:rsidR="006D7973" w:rsidRDefault="006D7973" w:rsidP="006D7973">
      <w:pPr>
        <w:jc w:val="center"/>
        <w:rPr>
          <w:rFonts w:ascii="Arial" w:hAnsi="Arial" w:cs="Arial"/>
          <w:i/>
        </w:rPr>
      </w:pPr>
    </w:p>
    <w:p w:rsidR="006D7973" w:rsidRDefault="006D7973" w:rsidP="006D7973">
      <w:pPr>
        <w:jc w:val="center"/>
        <w:rPr>
          <w:rFonts w:ascii="Arial" w:hAnsi="Arial" w:cs="Arial"/>
          <w:i/>
        </w:rPr>
      </w:pPr>
    </w:p>
    <w:p w:rsidR="006D7973" w:rsidRDefault="006D7973" w:rsidP="008B6039">
      <w:pPr>
        <w:jc w:val="center"/>
        <w:rPr>
          <w:rFonts w:ascii="Arial" w:hAnsi="Arial" w:cs="Arial"/>
          <w:i/>
        </w:rPr>
      </w:pPr>
    </w:p>
    <w:p w:rsidR="00251437" w:rsidRDefault="00251437" w:rsidP="008B6039">
      <w:pPr>
        <w:jc w:val="center"/>
        <w:rPr>
          <w:rFonts w:ascii="Arial" w:hAnsi="Arial" w:cs="Arial"/>
          <w:sz w:val="22"/>
          <w:szCs w:val="22"/>
          <w:lang w:val="ro-RO"/>
        </w:rPr>
      </w:pPr>
    </w:p>
    <w:p w:rsidR="00251437" w:rsidRDefault="00251437" w:rsidP="008B6039">
      <w:pPr>
        <w:jc w:val="center"/>
        <w:rPr>
          <w:rFonts w:ascii="Arial" w:hAnsi="Arial" w:cs="Arial"/>
          <w:sz w:val="22"/>
          <w:szCs w:val="22"/>
          <w:lang w:val="ro-RO"/>
        </w:rPr>
      </w:pPr>
    </w:p>
    <w:sectPr w:rsidR="00251437" w:rsidSect="009C0393">
      <w:footerReference w:type="default" r:id="rId10"/>
      <w:pgSz w:w="11909" w:h="16834" w:code="9"/>
      <w:pgMar w:top="446" w:right="864" w:bottom="1152"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D4A" w:rsidRDefault="00B32D4A">
      <w:r>
        <w:separator/>
      </w:r>
    </w:p>
  </w:endnote>
  <w:endnote w:type="continuationSeparator" w:id="0">
    <w:p w:rsidR="00B32D4A" w:rsidRDefault="00B3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00"/>
    <w:family w:val="auto"/>
    <w:pitch w:val="variable"/>
    <w:sig w:usb0="800000AF" w:usb1="1001ECEA" w:usb2="00000000" w:usb3="00000000" w:csb0="00000001" w:csb1="00000000"/>
  </w:font>
  <w:font w:name="MS Sans Serif">
    <w:altName w:val="Arial"/>
    <w:panose1 w:val="020B0500000000000000"/>
    <w:charset w:val="00"/>
    <w:family w:val="swiss"/>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BC" w:rsidRPr="00F42DA4" w:rsidRDefault="00F756BC" w:rsidP="00F42DA4">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BC" w:rsidRPr="001508D7" w:rsidRDefault="00F756BC" w:rsidP="001508D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4A" w:rsidRDefault="00B32D4A">
      <w:r>
        <w:separator/>
      </w:r>
    </w:p>
  </w:footnote>
  <w:footnote w:type="continuationSeparator" w:id="0">
    <w:p w:rsidR="00B32D4A" w:rsidRDefault="00B32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45pt;height:19.7pt" o:bullet="t" filled="t">
        <v:fill color2="black"/>
        <v:imagedata r:id="rId1" o:title=""/>
      </v:shape>
    </w:pict>
  </w:numPicBullet>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0E207B"/>
    <w:multiLevelType w:val="hybridMultilevel"/>
    <w:tmpl w:val="014AED4A"/>
    <w:lvl w:ilvl="0" w:tplc="E24E470C">
      <w:start w:val="1"/>
      <w:numFmt w:val="decimal"/>
      <w:lvlText w:val="%1."/>
      <w:lvlJc w:val="left"/>
      <w:pPr>
        <w:tabs>
          <w:tab w:val="num" w:pos="2070"/>
        </w:tabs>
        <w:ind w:left="2070" w:hanging="360"/>
      </w:pPr>
      <w:rPr>
        <w:rFonts w:hint="default"/>
        <w:b/>
        <w:bCs/>
      </w:rPr>
    </w:lvl>
    <w:lvl w:ilvl="1" w:tplc="04090019">
      <w:start w:val="1"/>
      <w:numFmt w:val="lowerLetter"/>
      <w:lvlText w:val="%2."/>
      <w:lvlJc w:val="left"/>
      <w:pPr>
        <w:tabs>
          <w:tab w:val="num" w:pos="2790"/>
        </w:tabs>
        <w:ind w:left="2790" w:hanging="360"/>
      </w:pPr>
    </w:lvl>
    <w:lvl w:ilvl="2" w:tplc="0409001B">
      <w:start w:val="1"/>
      <w:numFmt w:val="lowerRoman"/>
      <w:lvlText w:val="%3."/>
      <w:lvlJc w:val="right"/>
      <w:pPr>
        <w:tabs>
          <w:tab w:val="num" w:pos="3510"/>
        </w:tabs>
        <w:ind w:left="3510" w:hanging="180"/>
      </w:pPr>
    </w:lvl>
    <w:lvl w:ilvl="3" w:tplc="0409000F">
      <w:start w:val="1"/>
      <w:numFmt w:val="decimal"/>
      <w:lvlText w:val="%4."/>
      <w:lvlJc w:val="left"/>
      <w:pPr>
        <w:tabs>
          <w:tab w:val="num" w:pos="4230"/>
        </w:tabs>
        <w:ind w:left="4230" w:hanging="360"/>
      </w:pPr>
    </w:lvl>
    <w:lvl w:ilvl="4" w:tplc="04090019">
      <w:start w:val="1"/>
      <w:numFmt w:val="lowerLetter"/>
      <w:lvlText w:val="%5."/>
      <w:lvlJc w:val="left"/>
      <w:pPr>
        <w:tabs>
          <w:tab w:val="num" w:pos="4950"/>
        </w:tabs>
        <w:ind w:left="4950" w:hanging="360"/>
      </w:pPr>
    </w:lvl>
    <w:lvl w:ilvl="5" w:tplc="0409001B">
      <w:start w:val="1"/>
      <w:numFmt w:val="lowerRoman"/>
      <w:lvlText w:val="%6."/>
      <w:lvlJc w:val="right"/>
      <w:pPr>
        <w:tabs>
          <w:tab w:val="num" w:pos="5670"/>
        </w:tabs>
        <w:ind w:left="5670" w:hanging="180"/>
      </w:pPr>
    </w:lvl>
    <w:lvl w:ilvl="6" w:tplc="0409000F">
      <w:start w:val="1"/>
      <w:numFmt w:val="decimal"/>
      <w:lvlText w:val="%7."/>
      <w:lvlJc w:val="left"/>
      <w:pPr>
        <w:tabs>
          <w:tab w:val="num" w:pos="6390"/>
        </w:tabs>
        <w:ind w:left="6390" w:hanging="360"/>
      </w:pPr>
    </w:lvl>
    <w:lvl w:ilvl="7" w:tplc="04090019">
      <w:start w:val="1"/>
      <w:numFmt w:val="lowerLetter"/>
      <w:lvlText w:val="%8."/>
      <w:lvlJc w:val="left"/>
      <w:pPr>
        <w:tabs>
          <w:tab w:val="num" w:pos="7110"/>
        </w:tabs>
        <w:ind w:left="7110" w:hanging="360"/>
      </w:pPr>
    </w:lvl>
    <w:lvl w:ilvl="8" w:tplc="0409001B">
      <w:start w:val="1"/>
      <w:numFmt w:val="lowerRoman"/>
      <w:lvlText w:val="%9."/>
      <w:lvlJc w:val="right"/>
      <w:pPr>
        <w:tabs>
          <w:tab w:val="num" w:pos="7830"/>
        </w:tabs>
        <w:ind w:left="7830" w:hanging="180"/>
      </w:pPr>
    </w:lvl>
  </w:abstractNum>
  <w:num w:numId="1">
    <w:abstractNumId w:val="11"/>
  </w:num>
  <w:num w:numId="2">
    <w:abstractNumId w:val="0"/>
  </w:num>
  <w:num w:numId="3">
    <w:abstractNumId w:val="9"/>
  </w:num>
  <w:num w:numId="4">
    <w:abstractNumId w:val="15"/>
  </w:num>
  <w:num w:numId="5">
    <w:abstractNumId w:val="18"/>
  </w:num>
  <w:num w:numId="6">
    <w:abstractNumId w:val="20"/>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7"/>
  </w:num>
  <w:num w:numId="11">
    <w:abstractNumId w:val="14"/>
  </w:num>
  <w:num w:numId="12">
    <w:abstractNumId w:val="13"/>
  </w:num>
  <w:num w:numId="13">
    <w:abstractNumId w:val="7"/>
  </w:num>
  <w:num w:numId="1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EA"/>
    <w:rsid w:val="00001507"/>
    <w:rsid w:val="0000531C"/>
    <w:rsid w:val="00005D93"/>
    <w:rsid w:val="0000765F"/>
    <w:rsid w:val="00013CE0"/>
    <w:rsid w:val="000146A4"/>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59CA"/>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63D6"/>
    <w:rsid w:val="0009660C"/>
    <w:rsid w:val="000966DB"/>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6D3C"/>
    <w:rsid w:val="000C7173"/>
    <w:rsid w:val="000D22C7"/>
    <w:rsid w:val="000D2B2C"/>
    <w:rsid w:val="000D34C7"/>
    <w:rsid w:val="000D3F2C"/>
    <w:rsid w:val="000D4157"/>
    <w:rsid w:val="000D6AAE"/>
    <w:rsid w:val="000E15E0"/>
    <w:rsid w:val="000E17A6"/>
    <w:rsid w:val="000E30CA"/>
    <w:rsid w:val="000E3D25"/>
    <w:rsid w:val="000E3E63"/>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60E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F3B"/>
    <w:rsid w:val="001809AA"/>
    <w:rsid w:val="001816EC"/>
    <w:rsid w:val="00182CE8"/>
    <w:rsid w:val="00183A80"/>
    <w:rsid w:val="0018402B"/>
    <w:rsid w:val="001851CE"/>
    <w:rsid w:val="001851F7"/>
    <w:rsid w:val="00185E1E"/>
    <w:rsid w:val="001910BE"/>
    <w:rsid w:val="001921C0"/>
    <w:rsid w:val="0019486C"/>
    <w:rsid w:val="00194F18"/>
    <w:rsid w:val="00197249"/>
    <w:rsid w:val="00197FBD"/>
    <w:rsid w:val="001A2CB4"/>
    <w:rsid w:val="001A327F"/>
    <w:rsid w:val="001A3B6D"/>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E783E"/>
    <w:rsid w:val="001F0D15"/>
    <w:rsid w:val="001F1175"/>
    <w:rsid w:val="001F20F8"/>
    <w:rsid w:val="001F3A23"/>
    <w:rsid w:val="001F40C0"/>
    <w:rsid w:val="001F42A8"/>
    <w:rsid w:val="001F4C2B"/>
    <w:rsid w:val="00200048"/>
    <w:rsid w:val="0020211C"/>
    <w:rsid w:val="0020464A"/>
    <w:rsid w:val="00205153"/>
    <w:rsid w:val="0020716D"/>
    <w:rsid w:val="00207E5B"/>
    <w:rsid w:val="00211E4A"/>
    <w:rsid w:val="0021280C"/>
    <w:rsid w:val="00214331"/>
    <w:rsid w:val="00215800"/>
    <w:rsid w:val="00215F64"/>
    <w:rsid w:val="00220584"/>
    <w:rsid w:val="00220896"/>
    <w:rsid w:val="00221906"/>
    <w:rsid w:val="002224C1"/>
    <w:rsid w:val="002226E7"/>
    <w:rsid w:val="002228E1"/>
    <w:rsid w:val="002246F6"/>
    <w:rsid w:val="00224AE5"/>
    <w:rsid w:val="00224DFA"/>
    <w:rsid w:val="00225E34"/>
    <w:rsid w:val="0023009A"/>
    <w:rsid w:val="002335D2"/>
    <w:rsid w:val="00234A13"/>
    <w:rsid w:val="002368D2"/>
    <w:rsid w:val="00236DFF"/>
    <w:rsid w:val="00240329"/>
    <w:rsid w:val="00240934"/>
    <w:rsid w:val="00241BBC"/>
    <w:rsid w:val="00244EC3"/>
    <w:rsid w:val="00246B5D"/>
    <w:rsid w:val="00246DB4"/>
    <w:rsid w:val="00251437"/>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727C"/>
    <w:rsid w:val="002A7ED3"/>
    <w:rsid w:val="002B373D"/>
    <w:rsid w:val="002B408D"/>
    <w:rsid w:val="002B4F75"/>
    <w:rsid w:val="002B59BB"/>
    <w:rsid w:val="002B621E"/>
    <w:rsid w:val="002C0147"/>
    <w:rsid w:val="002C0A91"/>
    <w:rsid w:val="002C0EE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FA9"/>
    <w:rsid w:val="002E519D"/>
    <w:rsid w:val="002E5EF1"/>
    <w:rsid w:val="002E773C"/>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87426"/>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E1198"/>
    <w:rsid w:val="003E1E59"/>
    <w:rsid w:val="003E2F0C"/>
    <w:rsid w:val="003E53A5"/>
    <w:rsid w:val="003E7A47"/>
    <w:rsid w:val="003F3425"/>
    <w:rsid w:val="003F5274"/>
    <w:rsid w:val="003F5AA8"/>
    <w:rsid w:val="003F5D22"/>
    <w:rsid w:val="003F782B"/>
    <w:rsid w:val="003F79B3"/>
    <w:rsid w:val="00400FA5"/>
    <w:rsid w:val="00401562"/>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4EF5"/>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45A7"/>
    <w:rsid w:val="00475F3D"/>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366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5B2C"/>
    <w:rsid w:val="00516C99"/>
    <w:rsid w:val="00517DE9"/>
    <w:rsid w:val="00520024"/>
    <w:rsid w:val="00521613"/>
    <w:rsid w:val="00525BA0"/>
    <w:rsid w:val="00530A65"/>
    <w:rsid w:val="00532666"/>
    <w:rsid w:val="005332D6"/>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1F6B"/>
    <w:rsid w:val="005B24F0"/>
    <w:rsid w:val="005B27F1"/>
    <w:rsid w:val="005B2D52"/>
    <w:rsid w:val="005B47B8"/>
    <w:rsid w:val="005B6CBC"/>
    <w:rsid w:val="005B7A3B"/>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643"/>
    <w:rsid w:val="005D68DA"/>
    <w:rsid w:val="005E081A"/>
    <w:rsid w:val="005E0DE0"/>
    <w:rsid w:val="005E11E7"/>
    <w:rsid w:val="005E148B"/>
    <w:rsid w:val="005E466E"/>
    <w:rsid w:val="005E6A0B"/>
    <w:rsid w:val="005E780C"/>
    <w:rsid w:val="005F0B44"/>
    <w:rsid w:val="005F0B50"/>
    <w:rsid w:val="005F0B73"/>
    <w:rsid w:val="005F0DD1"/>
    <w:rsid w:val="005F1683"/>
    <w:rsid w:val="005F1F90"/>
    <w:rsid w:val="005F3473"/>
    <w:rsid w:val="005F575E"/>
    <w:rsid w:val="005F7309"/>
    <w:rsid w:val="006011E2"/>
    <w:rsid w:val="00601C9B"/>
    <w:rsid w:val="006021AD"/>
    <w:rsid w:val="0060280A"/>
    <w:rsid w:val="00605CB0"/>
    <w:rsid w:val="0060742B"/>
    <w:rsid w:val="00610465"/>
    <w:rsid w:val="00613AC5"/>
    <w:rsid w:val="00614057"/>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977"/>
    <w:rsid w:val="00647896"/>
    <w:rsid w:val="0065405B"/>
    <w:rsid w:val="00654F76"/>
    <w:rsid w:val="00656EBB"/>
    <w:rsid w:val="00661C55"/>
    <w:rsid w:val="006620E5"/>
    <w:rsid w:val="0066281A"/>
    <w:rsid w:val="00662D2C"/>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A791C"/>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D7973"/>
    <w:rsid w:val="006E08DE"/>
    <w:rsid w:val="006E7B45"/>
    <w:rsid w:val="006F0A4F"/>
    <w:rsid w:val="006F1AE1"/>
    <w:rsid w:val="006F22F7"/>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1FC5"/>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3721"/>
    <w:rsid w:val="007943D2"/>
    <w:rsid w:val="0079444D"/>
    <w:rsid w:val="00794758"/>
    <w:rsid w:val="00796734"/>
    <w:rsid w:val="007974DB"/>
    <w:rsid w:val="007A6481"/>
    <w:rsid w:val="007B150E"/>
    <w:rsid w:val="007B1C72"/>
    <w:rsid w:val="007B1CA3"/>
    <w:rsid w:val="007B3633"/>
    <w:rsid w:val="007B36FF"/>
    <w:rsid w:val="007B3860"/>
    <w:rsid w:val="007B418A"/>
    <w:rsid w:val="007B574A"/>
    <w:rsid w:val="007B643B"/>
    <w:rsid w:val="007C2C63"/>
    <w:rsid w:val="007C30AB"/>
    <w:rsid w:val="007C431E"/>
    <w:rsid w:val="007C70ED"/>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0EAB"/>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A5B25"/>
    <w:rsid w:val="008A6E34"/>
    <w:rsid w:val="008B0279"/>
    <w:rsid w:val="008B02C4"/>
    <w:rsid w:val="008B1B09"/>
    <w:rsid w:val="008B1F75"/>
    <w:rsid w:val="008B23FA"/>
    <w:rsid w:val="008B32F2"/>
    <w:rsid w:val="008B43A7"/>
    <w:rsid w:val="008B472A"/>
    <w:rsid w:val="008B49C9"/>
    <w:rsid w:val="008B6039"/>
    <w:rsid w:val="008B6E3D"/>
    <w:rsid w:val="008C02A5"/>
    <w:rsid w:val="008C0FB6"/>
    <w:rsid w:val="008C28DE"/>
    <w:rsid w:val="008C6169"/>
    <w:rsid w:val="008C66BF"/>
    <w:rsid w:val="008D012D"/>
    <w:rsid w:val="008D0762"/>
    <w:rsid w:val="008D3F17"/>
    <w:rsid w:val="008D449F"/>
    <w:rsid w:val="008D4FA5"/>
    <w:rsid w:val="008D59C4"/>
    <w:rsid w:val="008E5348"/>
    <w:rsid w:val="008E5510"/>
    <w:rsid w:val="008E5FC6"/>
    <w:rsid w:val="008E6A44"/>
    <w:rsid w:val="008E6C69"/>
    <w:rsid w:val="008F0214"/>
    <w:rsid w:val="008F11CA"/>
    <w:rsid w:val="008F13FE"/>
    <w:rsid w:val="008F1EB7"/>
    <w:rsid w:val="008F20B0"/>
    <w:rsid w:val="008F5AD1"/>
    <w:rsid w:val="008F6391"/>
    <w:rsid w:val="008F7778"/>
    <w:rsid w:val="009010FB"/>
    <w:rsid w:val="0090341A"/>
    <w:rsid w:val="00904DD8"/>
    <w:rsid w:val="00905BCC"/>
    <w:rsid w:val="00905DC1"/>
    <w:rsid w:val="0090793D"/>
    <w:rsid w:val="00907D41"/>
    <w:rsid w:val="009108FE"/>
    <w:rsid w:val="00910970"/>
    <w:rsid w:val="00910A9E"/>
    <w:rsid w:val="00913030"/>
    <w:rsid w:val="009134DA"/>
    <w:rsid w:val="00913DDD"/>
    <w:rsid w:val="009146DF"/>
    <w:rsid w:val="009157E9"/>
    <w:rsid w:val="00917738"/>
    <w:rsid w:val="0092100F"/>
    <w:rsid w:val="009232F5"/>
    <w:rsid w:val="00923919"/>
    <w:rsid w:val="009245DC"/>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20B"/>
    <w:rsid w:val="00965A09"/>
    <w:rsid w:val="009666A8"/>
    <w:rsid w:val="009667AA"/>
    <w:rsid w:val="00966902"/>
    <w:rsid w:val="00967D11"/>
    <w:rsid w:val="00973315"/>
    <w:rsid w:val="00973548"/>
    <w:rsid w:val="00974BDE"/>
    <w:rsid w:val="0097500E"/>
    <w:rsid w:val="0097528D"/>
    <w:rsid w:val="009770B0"/>
    <w:rsid w:val="00977652"/>
    <w:rsid w:val="009814F8"/>
    <w:rsid w:val="00983C94"/>
    <w:rsid w:val="0098486B"/>
    <w:rsid w:val="00984D94"/>
    <w:rsid w:val="0098529D"/>
    <w:rsid w:val="0098533E"/>
    <w:rsid w:val="00986221"/>
    <w:rsid w:val="0099056F"/>
    <w:rsid w:val="00990D01"/>
    <w:rsid w:val="00991B38"/>
    <w:rsid w:val="009954DB"/>
    <w:rsid w:val="009A07EC"/>
    <w:rsid w:val="009A0C38"/>
    <w:rsid w:val="009A1B01"/>
    <w:rsid w:val="009A2155"/>
    <w:rsid w:val="009A28CD"/>
    <w:rsid w:val="009A328B"/>
    <w:rsid w:val="009A7269"/>
    <w:rsid w:val="009A76A7"/>
    <w:rsid w:val="009A7A95"/>
    <w:rsid w:val="009B0CB1"/>
    <w:rsid w:val="009B3AEC"/>
    <w:rsid w:val="009B6CAC"/>
    <w:rsid w:val="009B74F0"/>
    <w:rsid w:val="009C0393"/>
    <w:rsid w:val="009C0CC9"/>
    <w:rsid w:val="009C1F8E"/>
    <w:rsid w:val="009C4088"/>
    <w:rsid w:val="009C52B2"/>
    <w:rsid w:val="009D0B32"/>
    <w:rsid w:val="009E1978"/>
    <w:rsid w:val="009E1AA1"/>
    <w:rsid w:val="009E1DA0"/>
    <w:rsid w:val="009E2985"/>
    <w:rsid w:val="009E2BEF"/>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52BF"/>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24BBA"/>
    <w:rsid w:val="00B30615"/>
    <w:rsid w:val="00B30A47"/>
    <w:rsid w:val="00B32D4A"/>
    <w:rsid w:val="00B35DC5"/>
    <w:rsid w:val="00B360B6"/>
    <w:rsid w:val="00B36ABE"/>
    <w:rsid w:val="00B371DF"/>
    <w:rsid w:val="00B373C9"/>
    <w:rsid w:val="00B37C89"/>
    <w:rsid w:val="00B40F25"/>
    <w:rsid w:val="00B41486"/>
    <w:rsid w:val="00B42202"/>
    <w:rsid w:val="00B427D0"/>
    <w:rsid w:val="00B453CE"/>
    <w:rsid w:val="00B4672D"/>
    <w:rsid w:val="00B524C3"/>
    <w:rsid w:val="00B52F14"/>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6A5"/>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8EF"/>
    <w:rsid w:val="00BC1E48"/>
    <w:rsid w:val="00BC2B18"/>
    <w:rsid w:val="00BC5F76"/>
    <w:rsid w:val="00BD1A68"/>
    <w:rsid w:val="00BD3171"/>
    <w:rsid w:val="00BD3A41"/>
    <w:rsid w:val="00BD4BA8"/>
    <w:rsid w:val="00BD546D"/>
    <w:rsid w:val="00BD55C7"/>
    <w:rsid w:val="00BD6397"/>
    <w:rsid w:val="00BD6D63"/>
    <w:rsid w:val="00BD72F2"/>
    <w:rsid w:val="00BE1BE0"/>
    <w:rsid w:val="00BE3467"/>
    <w:rsid w:val="00BE4555"/>
    <w:rsid w:val="00BE48DC"/>
    <w:rsid w:val="00BE566D"/>
    <w:rsid w:val="00BE5B79"/>
    <w:rsid w:val="00BE6E77"/>
    <w:rsid w:val="00BE7F7A"/>
    <w:rsid w:val="00BF0A51"/>
    <w:rsid w:val="00BF0F7B"/>
    <w:rsid w:val="00BF1A0B"/>
    <w:rsid w:val="00BF27E5"/>
    <w:rsid w:val="00BF391D"/>
    <w:rsid w:val="00BF5492"/>
    <w:rsid w:val="00BF6A2B"/>
    <w:rsid w:val="00C000A7"/>
    <w:rsid w:val="00C0184C"/>
    <w:rsid w:val="00C03D59"/>
    <w:rsid w:val="00C0569D"/>
    <w:rsid w:val="00C07836"/>
    <w:rsid w:val="00C07C69"/>
    <w:rsid w:val="00C07FBF"/>
    <w:rsid w:val="00C101D4"/>
    <w:rsid w:val="00C1100F"/>
    <w:rsid w:val="00C11225"/>
    <w:rsid w:val="00C116CC"/>
    <w:rsid w:val="00C11EE9"/>
    <w:rsid w:val="00C12D29"/>
    <w:rsid w:val="00C1318A"/>
    <w:rsid w:val="00C15F51"/>
    <w:rsid w:val="00C162EE"/>
    <w:rsid w:val="00C175BD"/>
    <w:rsid w:val="00C201C8"/>
    <w:rsid w:val="00C21061"/>
    <w:rsid w:val="00C232C9"/>
    <w:rsid w:val="00C233AE"/>
    <w:rsid w:val="00C241D9"/>
    <w:rsid w:val="00C246DC"/>
    <w:rsid w:val="00C25A1C"/>
    <w:rsid w:val="00C32D2A"/>
    <w:rsid w:val="00C32E4C"/>
    <w:rsid w:val="00C34265"/>
    <w:rsid w:val="00C34918"/>
    <w:rsid w:val="00C34FDC"/>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606B"/>
    <w:rsid w:val="00C56D05"/>
    <w:rsid w:val="00C62F6E"/>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6BA"/>
    <w:rsid w:val="00CE3B59"/>
    <w:rsid w:val="00CE3B5C"/>
    <w:rsid w:val="00CE3B71"/>
    <w:rsid w:val="00CE5785"/>
    <w:rsid w:val="00CE6826"/>
    <w:rsid w:val="00CE7D5C"/>
    <w:rsid w:val="00CF0383"/>
    <w:rsid w:val="00CF1B2B"/>
    <w:rsid w:val="00CF3F66"/>
    <w:rsid w:val="00CF4D3B"/>
    <w:rsid w:val="00CF4DC6"/>
    <w:rsid w:val="00D00BB4"/>
    <w:rsid w:val="00D0115F"/>
    <w:rsid w:val="00D017D5"/>
    <w:rsid w:val="00D02981"/>
    <w:rsid w:val="00D04187"/>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4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900"/>
    <w:rsid w:val="00D44ACC"/>
    <w:rsid w:val="00D44FD3"/>
    <w:rsid w:val="00D453EB"/>
    <w:rsid w:val="00D46B83"/>
    <w:rsid w:val="00D47B82"/>
    <w:rsid w:val="00D520FB"/>
    <w:rsid w:val="00D52D5F"/>
    <w:rsid w:val="00D53DA4"/>
    <w:rsid w:val="00D544FF"/>
    <w:rsid w:val="00D54B86"/>
    <w:rsid w:val="00D557E5"/>
    <w:rsid w:val="00D55CD3"/>
    <w:rsid w:val="00D57F71"/>
    <w:rsid w:val="00D60071"/>
    <w:rsid w:val="00D6174C"/>
    <w:rsid w:val="00D62187"/>
    <w:rsid w:val="00D626FA"/>
    <w:rsid w:val="00D6485F"/>
    <w:rsid w:val="00D65193"/>
    <w:rsid w:val="00D654EE"/>
    <w:rsid w:val="00D67D19"/>
    <w:rsid w:val="00D7036A"/>
    <w:rsid w:val="00D71196"/>
    <w:rsid w:val="00D7307F"/>
    <w:rsid w:val="00D763CF"/>
    <w:rsid w:val="00D773D4"/>
    <w:rsid w:val="00D80071"/>
    <w:rsid w:val="00D80720"/>
    <w:rsid w:val="00D824E7"/>
    <w:rsid w:val="00D82A75"/>
    <w:rsid w:val="00D8322D"/>
    <w:rsid w:val="00D83829"/>
    <w:rsid w:val="00D84B2C"/>
    <w:rsid w:val="00D85E6D"/>
    <w:rsid w:val="00D87547"/>
    <w:rsid w:val="00D90D6A"/>
    <w:rsid w:val="00D924E5"/>
    <w:rsid w:val="00D94576"/>
    <w:rsid w:val="00D97349"/>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B7BEF"/>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B7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B0F"/>
    <w:rsid w:val="00E42B2C"/>
    <w:rsid w:val="00E43166"/>
    <w:rsid w:val="00E45033"/>
    <w:rsid w:val="00E464FF"/>
    <w:rsid w:val="00E518CA"/>
    <w:rsid w:val="00E5212C"/>
    <w:rsid w:val="00E53CDE"/>
    <w:rsid w:val="00E55598"/>
    <w:rsid w:val="00E56B81"/>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B19C0"/>
    <w:rsid w:val="00EB43A7"/>
    <w:rsid w:val="00EB682C"/>
    <w:rsid w:val="00EC3F09"/>
    <w:rsid w:val="00EC5F85"/>
    <w:rsid w:val="00EC78B2"/>
    <w:rsid w:val="00ED0EB6"/>
    <w:rsid w:val="00ED0EB9"/>
    <w:rsid w:val="00ED1C4C"/>
    <w:rsid w:val="00ED2090"/>
    <w:rsid w:val="00ED2DB9"/>
    <w:rsid w:val="00ED77E5"/>
    <w:rsid w:val="00EE0E6A"/>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36AF8"/>
    <w:rsid w:val="00F41061"/>
    <w:rsid w:val="00F41E98"/>
    <w:rsid w:val="00F42DA4"/>
    <w:rsid w:val="00F42F9A"/>
    <w:rsid w:val="00F43570"/>
    <w:rsid w:val="00F45C3B"/>
    <w:rsid w:val="00F47910"/>
    <w:rsid w:val="00F50E37"/>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1B73"/>
    <w:rsid w:val="00F925AA"/>
    <w:rsid w:val="00F92F17"/>
    <w:rsid w:val="00F948E6"/>
    <w:rsid w:val="00F960FF"/>
    <w:rsid w:val="00FA0980"/>
    <w:rsid w:val="00FA17C4"/>
    <w:rsid w:val="00FA2112"/>
    <w:rsid w:val="00FA4036"/>
    <w:rsid w:val="00FA409A"/>
    <w:rsid w:val="00FA417E"/>
    <w:rsid w:val="00FA41A9"/>
    <w:rsid w:val="00FA4549"/>
    <w:rsid w:val="00FA64E3"/>
    <w:rsid w:val="00FA6E70"/>
    <w:rsid w:val="00FB01CC"/>
    <w:rsid w:val="00FB2A25"/>
    <w:rsid w:val="00FB3E6E"/>
    <w:rsid w:val="00FB5047"/>
    <w:rsid w:val="00FB5D6A"/>
    <w:rsid w:val="00FB6622"/>
    <w:rsid w:val="00FB6731"/>
    <w:rsid w:val="00FB6EC5"/>
    <w:rsid w:val="00FB7E7F"/>
    <w:rsid w:val="00FC3B40"/>
    <w:rsid w:val="00FC3CF8"/>
    <w:rsid w:val="00FC5575"/>
    <w:rsid w:val="00FC5A96"/>
    <w:rsid w:val="00FD123C"/>
    <w:rsid w:val="00FD3B9B"/>
    <w:rsid w:val="00FD3CAA"/>
    <w:rsid w:val="00FD410B"/>
    <w:rsid w:val="00FD4324"/>
    <w:rsid w:val="00FD5027"/>
    <w:rsid w:val="00FD7035"/>
    <w:rsid w:val="00FE2170"/>
    <w:rsid w:val="00FE2A27"/>
    <w:rsid w:val="00FE2EBC"/>
    <w:rsid w:val="00FE3B84"/>
    <w:rsid w:val="00FE4055"/>
    <w:rsid w:val="00FE41BA"/>
    <w:rsid w:val="00FE4ED4"/>
    <w:rsid w:val="00FE57A7"/>
    <w:rsid w:val="00FE6077"/>
    <w:rsid w:val="00FE723A"/>
    <w:rsid w:val="00FE729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C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body 2,Forth level"/>
    <w:basedOn w:val="Normal"/>
    <w:uiPriority w:val="99"/>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body 2 Char,List Paragraph1 Char,Forth level Char"/>
    <w:link w:val="Listparagraf1"/>
    <w:uiPriority w:val="99"/>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table" w:customStyle="1" w:styleId="Tabelgril1">
    <w:name w:val="Tabel grilă1"/>
    <w:basedOn w:val="TableNormal"/>
    <w:next w:val="TableGrid"/>
    <w:uiPriority w:val="59"/>
    <w:rsid w:val="006D1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table" w:customStyle="1" w:styleId="Tabelgril2">
    <w:name w:val="Tabel grilă2"/>
    <w:basedOn w:val="TableNormal"/>
    <w:next w:val="TableGrid"/>
    <w:uiPriority w:val="39"/>
    <w:rsid w:val="004D1475"/>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table" w:customStyle="1" w:styleId="TableGrid2">
    <w:name w:val="Table Grid2"/>
    <w:basedOn w:val="TableNormal"/>
    <w:next w:val="TableGrid"/>
    <w:uiPriority w:val="99"/>
    <w:rsid w:val="008D3F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2056E"/>
    <w:pPr>
      <w:numPr>
        <w:numId w:val="3"/>
      </w:numPr>
    </w:pPr>
  </w:style>
  <w:style w:type="table" w:customStyle="1" w:styleId="Tabelgril11">
    <w:name w:val="Tabel grilă11"/>
    <w:basedOn w:val="TableNormal"/>
    <w:next w:val="TableGrid"/>
    <w:uiPriority w:val="59"/>
    <w:rsid w:val="00120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next w:val="TableGrid"/>
    <w:uiPriority w:val="39"/>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2056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2056E"/>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rsid w:val="00120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rPr>
  </w:style>
  <w:style w:type="character" w:customStyle="1" w:styleId="DocumentMapChar">
    <w:name w:val="Document Map Char"/>
    <w:link w:val="DocumentMap"/>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eastAsia="ar-SA"/>
    </w:rPr>
  </w:style>
  <w:style w:type="character" w:customStyle="1" w:styleId="SubtitleChar">
    <w:name w:val="Subtitle Char"/>
    <w:link w:val="Subtitle"/>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paragraph" w:customStyle="1" w:styleId="TableParagraph">
    <w:name w:val="Table Paragraph"/>
    <w:basedOn w:val="Normal"/>
    <w:uiPriority w:val="1"/>
    <w:qFormat/>
    <w:rsid w:val="00793721"/>
    <w:pPr>
      <w:widowControl w:val="0"/>
      <w:autoSpaceDE w:val="0"/>
      <w:autoSpaceDN w:val="0"/>
    </w:pPr>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body 2,Forth level"/>
    <w:basedOn w:val="Normal"/>
    <w:uiPriority w:val="99"/>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body 2 Char,List Paragraph1 Char,Forth level Char"/>
    <w:link w:val="Listparagraf1"/>
    <w:uiPriority w:val="99"/>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table" w:customStyle="1" w:styleId="Tabelgril1">
    <w:name w:val="Tabel grilă1"/>
    <w:basedOn w:val="TableNormal"/>
    <w:next w:val="TableGrid"/>
    <w:uiPriority w:val="59"/>
    <w:rsid w:val="006D1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table" w:customStyle="1" w:styleId="Tabelgril2">
    <w:name w:val="Tabel grilă2"/>
    <w:basedOn w:val="TableNormal"/>
    <w:next w:val="TableGrid"/>
    <w:uiPriority w:val="39"/>
    <w:rsid w:val="004D1475"/>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table" w:customStyle="1" w:styleId="TableGrid2">
    <w:name w:val="Table Grid2"/>
    <w:basedOn w:val="TableNormal"/>
    <w:next w:val="TableGrid"/>
    <w:uiPriority w:val="99"/>
    <w:rsid w:val="008D3F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2056E"/>
    <w:pPr>
      <w:numPr>
        <w:numId w:val="3"/>
      </w:numPr>
    </w:pPr>
  </w:style>
  <w:style w:type="table" w:customStyle="1" w:styleId="Tabelgril11">
    <w:name w:val="Tabel grilă11"/>
    <w:basedOn w:val="TableNormal"/>
    <w:next w:val="TableGrid"/>
    <w:uiPriority w:val="59"/>
    <w:rsid w:val="00120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next w:val="TableGrid"/>
    <w:uiPriority w:val="39"/>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2056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2056E"/>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rsid w:val="00120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rPr>
  </w:style>
  <w:style w:type="character" w:customStyle="1" w:styleId="DocumentMapChar">
    <w:name w:val="Document Map Char"/>
    <w:link w:val="DocumentMap"/>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eastAsia="ar-SA"/>
    </w:rPr>
  </w:style>
  <w:style w:type="character" w:customStyle="1" w:styleId="SubtitleChar">
    <w:name w:val="Subtitle Char"/>
    <w:link w:val="Subtitle"/>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paragraph" w:customStyle="1" w:styleId="TableParagraph">
    <w:name w:val="Table Paragraph"/>
    <w:basedOn w:val="Normal"/>
    <w:uiPriority w:val="1"/>
    <w:qFormat/>
    <w:rsid w:val="00793721"/>
    <w:pPr>
      <w:widowControl w:val="0"/>
      <w:autoSpaceDE w:val="0"/>
      <w:autoSpaceDN w:val="0"/>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9629">
      <w:bodyDiv w:val="1"/>
      <w:marLeft w:val="0"/>
      <w:marRight w:val="0"/>
      <w:marTop w:val="0"/>
      <w:marBottom w:val="0"/>
      <w:divBdr>
        <w:top w:val="none" w:sz="0" w:space="0" w:color="auto"/>
        <w:left w:val="none" w:sz="0" w:space="0" w:color="auto"/>
        <w:bottom w:val="none" w:sz="0" w:space="0" w:color="auto"/>
        <w:right w:val="none" w:sz="0" w:space="0" w:color="auto"/>
      </w:divBdr>
    </w:div>
    <w:div w:id="496698898">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672953117">
      <w:bodyDiv w:val="1"/>
      <w:marLeft w:val="0"/>
      <w:marRight w:val="0"/>
      <w:marTop w:val="0"/>
      <w:marBottom w:val="0"/>
      <w:divBdr>
        <w:top w:val="none" w:sz="0" w:space="0" w:color="auto"/>
        <w:left w:val="none" w:sz="0" w:space="0" w:color="auto"/>
        <w:bottom w:val="none" w:sz="0" w:space="0" w:color="auto"/>
        <w:right w:val="none" w:sz="0" w:space="0" w:color="auto"/>
      </w:divBdr>
    </w:div>
    <w:div w:id="1254439954">
      <w:bodyDiv w:val="1"/>
      <w:marLeft w:val="0"/>
      <w:marRight w:val="0"/>
      <w:marTop w:val="0"/>
      <w:marBottom w:val="0"/>
      <w:divBdr>
        <w:top w:val="none" w:sz="0" w:space="0" w:color="auto"/>
        <w:left w:val="none" w:sz="0" w:space="0" w:color="auto"/>
        <w:bottom w:val="none" w:sz="0" w:space="0" w:color="auto"/>
        <w:right w:val="none" w:sz="0" w:space="0" w:color="auto"/>
      </w:divBdr>
    </w:div>
    <w:div w:id="1742168143">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6DF23-BBC4-4CF5-98B3-4562FC58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1939</Words>
  <Characters>11054</Characters>
  <Application>Microsoft Office Word</Application>
  <DocSecurity>0</DocSecurity>
  <Lines>92</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Windows User</cp:lastModifiedBy>
  <cp:revision>2</cp:revision>
  <cp:lastPrinted>2026-04-02T06:19:00Z</cp:lastPrinted>
  <dcterms:created xsi:type="dcterms:W3CDTF">2026-04-02T06:20:00Z</dcterms:created>
  <dcterms:modified xsi:type="dcterms:W3CDTF">2026-04-02T06:20:00Z</dcterms:modified>
</cp:coreProperties>
</file>